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38BB3" w14:textId="77777777" w:rsidR="00AD0D8F" w:rsidRDefault="00AD0D8F" w:rsidP="00AD0D8F">
      <w:pPr>
        <w:pStyle w:val="a5"/>
        <w:jc w:val="center"/>
        <w:rPr>
          <w:rFonts w:ascii="Times New Roman" w:hAnsi="Times New Roman"/>
          <w:sz w:val="28"/>
          <w:szCs w:val="28"/>
        </w:rPr>
      </w:pPr>
    </w:p>
    <w:p w14:paraId="550499A1" w14:textId="77777777" w:rsidR="00A93C33" w:rsidRPr="00392D19" w:rsidRDefault="00A93C33" w:rsidP="00A93C33">
      <w:pPr>
        <w:pStyle w:val="a5"/>
        <w:jc w:val="center"/>
        <w:rPr>
          <w:rFonts w:ascii="Times New Roman" w:hAnsi="Times New Roman"/>
          <w:sz w:val="28"/>
          <w:szCs w:val="28"/>
        </w:rPr>
      </w:pPr>
      <w:bookmarkStart w:id="0" w:name="_GoBack"/>
      <w:r w:rsidRPr="00392D19">
        <w:rPr>
          <w:rFonts w:ascii="Times New Roman" w:hAnsi="Times New Roman"/>
          <w:sz w:val="28"/>
          <w:szCs w:val="28"/>
        </w:rPr>
        <w:t>Управление образования администрации муниципального образования</w:t>
      </w:r>
    </w:p>
    <w:p w14:paraId="2C868AE8" w14:textId="77777777" w:rsidR="00A93C33" w:rsidRPr="00392D19" w:rsidRDefault="00A93C33" w:rsidP="00A93C33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392D19">
        <w:rPr>
          <w:rFonts w:ascii="Times New Roman" w:hAnsi="Times New Roman"/>
          <w:sz w:val="28"/>
          <w:szCs w:val="28"/>
        </w:rPr>
        <w:t>Гусь-Хрустальный район (муниципальный район) Владимирской области</w:t>
      </w:r>
    </w:p>
    <w:p w14:paraId="408BC2D1" w14:textId="77777777" w:rsidR="00A93C33" w:rsidRPr="00392D19" w:rsidRDefault="00A93C33" w:rsidP="00A93C33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392D19">
        <w:rPr>
          <w:rFonts w:ascii="Times New Roman" w:hAnsi="Times New Roman"/>
          <w:sz w:val="28"/>
          <w:szCs w:val="28"/>
        </w:rPr>
        <w:t>……………………………………………………………………………….</w:t>
      </w:r>
    </w:p>
    <w:p w14:paraId="4CBDB247" w14:textId="77777777" w:rsidR="00A93C33" w:rsidRPr="00392D19" w:rsidRDefault="00A93C33" w:rsidP="00A93C33">
      <w:pPr>
        <w:pStyle w:val="a5"/>
        <w:jc w:val="center"/>
        <w:rPr>
          <w:rFonts w:ascii="Times New Roman" w:hAnsi="Times New Roman"/>
          <w:sz w:val="28"/>
          <w:szCs w:val="28"/>
        </w:rPr>
      </w:pPr>
      <w:r w:rsidRPr="00392D19">
        <w:rPr>
          <w:rFonts w:ascii="Times New Roman" w:hAnsi="Times New Roman"/>
          <w:sz w:val="28"/>
          <w:szCs w:val="28"/>
        </w:rPr>
        <w:t>………………………………………………………………………………</w:t>
      </w:r>
    </w:p>
    <w:p w14:paraId="246D2C48" w14:textId="77777777" w:rsidR="00A93C33" w:rsidRPr="00392D19" w:rsidRDefault="00A93C33" w:rsidP="00A93C33">
      <w:pPr>
        <w:pStyle w:val="a5"/>
        <w:rPr>
          <w:rFonts w:ascii="Times New Roman" w:hAnsi="Times New Roman"/>
          <w:sz w:val="28"/>
          <w:szCs w:val="28"/>
        </w:rPr>
      </w:pPr>
    </w:p>
    <w:p w14:paraId="0B487B82" w14:textId="77777777" w:rsidR="00A93C33" w:rsidRPr="00392D19" w:rsidRDefault="00A93C33" w:rsidP="00A93C33">
      <w:pPr>
        <w:pStyle w:val="a5"/>
        <w:rPr>
          <w:rFonts w:ascii="Times New Roman" w:hAnsi="Times New Roman"/>
          <w:sz w:val="28"/>
          <w:szCs w:val="28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08"/>
        <w:gridCol w:w="4836"/>
        <w:gridCol w:w="108"/>
        <w:gridCol w:w="4120"/>
        <w:gridCol w:w="108"/>
      </w:tblGrid>
      <w:tr w:rsidR="00A93C33" w:rsidRPr="00392D19" w14:paraId="589800FB" w14:textId="77777777" w:rsidTr="00993151">
        <w:trPr>
          <w:gridBefore w:val="1"/>
          <w:wBefore w:w="108" w:type="dxa"/>
          <w:jc w:val="center"/>
        </w:trPr>
        <w:tc>
          <w:tcPr>
            <w:tcW w:w="4944" w:type="dxa"/>
            <w:gridSpan w:val="2"/>
            <w:shd w:val="clear" w:color="auto" w:fill="auto"/>
          </w:tcPr>
          <w:p w14:paraId="76B6EA4A" w14:textId="77777777" w:rsidR="00A93C33" w:rsidRPr="00392D19" w:rsidRDefault="00A93C33" w:rsidP="0099315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8" w:type="dxa"/>
            <w:gridSpan w:val="2"/>
            <w:shd w:val="clear" w:color="auto" w:fill="auto"/>
          </w:tcPr>
          <w:p w14:paraId="6246FE55" w14:textId="77777777" w:rsidR="00A93C33" w:rsidRPr="00392D19" w:rsidRDefault="00A93C33" w:rsidP="0099315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A93C33" w:rsidRPr="00392D19" w14:paraId="74E83353" w14:textId="77777777" w:rsidTr="00993151">
        <w:trPr>
          <w:gridAfter w:val="1"/>
          <w:wAfter w:w="108" w:type="dxa"/>
          <w:jc w:val="center"/>
        </w:trPr>
        <w:tc>
          <w:tcPr>
            <w:tcW w:w="4944" w:type="dxa"/>
            <w:gridSpan w:val="2"/>
            <w:shd w:val="clear" w:color="auto" w:fill="auto"/>
          </w:tcPr>
          <w:p w14:paraId="5A6A91EC" w14:textId="77777777" w:rsidR="00A93C33" w:rsidRPr="00392D19" w:rsidRDefault="00A93C33" w:rsidP="00993151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392D19">
              <w:rPr>
                <w:rFonts w:ascii="Times New Roman" w:hAnsi="Times New Roman"/>
                <w:b/>
                <w:sz w:val="28"/>
                <w:szCs w:val="28"/>
              </w:rPr>
              <w:t>СОГЛАСОВАНО</w:t>
            </w:r>
          </w:p>
          <w:p w14:paraId="456CE46C" w14:textId="77777777" w:rsidR="00A93C33" w:rsidRPr="00392D19" w:rsidRDefault="00A93C33" w:rsidP="0099315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Методический совет</w:t>
            </w:r>
          </w:p>
          <w:p w14:paraId="7D83ED54" w14:textId="77777777" w:rsidR="00A93C33" w:rsidRPr="00392D19" w:rsidRDefault="00A93C33" w:rsidP="0099315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от _____________</w:t>
            </w:r>
          </w:p>
          <w:p w14:paraId="4934B783" w14:textId="77777777" w:rsidR="00A93C33" w:rsidRPr="00392D19" w:rsidRDefault="00A93C33" w:rsidP="0099315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Протокол № _</w:t>
            </w:r>
          </w:p>
          <w:p w14:paraId="0670EA25" w14:textId="77777777" w:rsidR="00A93C33" w:rsidRPr="00392D19" w:rsidRDefault="00A93C33" w:rsidP="0099315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28" w:type="dxa"/>
            <w:gridSpan w:val="2"/>
            <w:shd w:val="clear" w:color="auto" w:fill="auto"/>
          </w:tcPr>
          <w:p w14:paraId="34D340D8" w14:textId="77777777" w:rsidR="00A93C33" w:rsidRPr="00392D19" w:rsidRDefault="00A93C33" w:rsidP="00993151">
            <w:pPr>
              <w:pStyle w:val="a5"/>
              <w:rPr>
                <w:rFonts w:ascii="Times New Roman" w:hAnsi="Times New Roman"/>
                <w:b/>
                <w:sz w:val="28"/>
                <w:szCs w:val="28"/>
              </w:rPr>
            </w:pPr>
            <w:r w:rsidRPr="00392D19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14:paraId="276B692D" w14:textId="77777777" w:rsidR="00A93C33" w:rsidRPr="00392D19" w:rsidRDefault="00A93C33" w:rsidP="0099315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Директор …………</w:t>
            </w:r>
          </w:p>
          <w:p w14:paraId="5EAE9A7E" w14:textId="77777777" w:rsidR="00A93C33" w:rsidRPr="00392D19" w:rsidRDefault="00A93C33" w:rsidP="0099315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___________.............</w:t>
            </w:r>
          </w:p>
          <w:p w14:paraId="6B69C7FC" w14:textId="77777777" w:rsidR="00A93C33" w:rsidRPr="00392D19" w:rsidRDefault="00A93C33" w:rsidP="0099315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Приказ № _________</w:t>
            </w:r>
          </w:p>
          <w:p w14:paraId="542A042F" w14:textId="77777777" w:rsidR="00A93C33" w:rsidRPr="00392D19" w:rsidRDefault="00A93C33" w:rsidP="0099315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от ________________</w:t>
            </w:r>
          </w:p>
          <w:p w14:paraId="6AEF5FCE" w14:textId="77777777" w:rsidR="00A93C33" w:rsidRPr="00392D19" w:rsidRDefault="00A93C33" w:rsidP="0099315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</w:p>
          <w:p w14:paraId="7C3B4EC7" w14:textId="77777777" w:rsidR="00A93C33" w:rsidRPr="00392D19" w:rsidRDefault="00A93C33" w:rsidP="0099315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 xml:space="preserve">Принята на заседании </w:t>
            </w:r>
          </w:p>
          <w:p w14:paraId="0A4A2CB2" w14:textId="77777777" w:rsidR="00A93C33" w:rsidRPr="00392D19" w:rsidRDefault="00A93C33" w:rsidP="0099315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Педагогического совета</w:t>
            </w:r>
          </w:p>
          <w:p w14:paraId="5AA15AA4" w14:textId="77777777" w:rsidR="00A93C33" w:rsidRPr="00392D19" w:rsidRDefault="00A93C33" w:rsidP="0099315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от ____________</w:t>
            </w:r>
          </w:p>
          <w:p w14:paraId="7B1F2555" w14:textId="77777777" w:rsidR="00A93C33" w:rsidRPr="00392D19" w:rsidRDefault="00A93C33" w:rsidP="0099315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92D19">
              <w:rPr>
                <w:rFonts w:ascii="Times New Roman" w:hAnsi="Times New Roman"/>
                <w:sz w:val="28"/>
                <w:szCs w:val="28"/>
              </w:rPr>
              <w:t>Протокол № _</w:t>
            </w:r>
          </w:p>
        </w:tc>
      </w:tr>
      <w:bookmarkEnd w:id="0"/>
    </w:tbl>
    <w:p w14:paraId="0B05E454" w14:textId="77777777" w:rsidR="00A93C33" w:rsidRPr="00281C91" w:rsidRDefault="00A93C33" w:rsidP="00A93C33">
      <w:pPr>
        <w:tabs>
          <w:tab w:val="left" w:pos="3375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B4CCDBD" w14:textId="77777777" w:rsidR="00201DAE" w:rsidRPr="00201DAE" w:rsidRDefault="00201DAE" w:rsidP="00201DAE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</w:p>
    <w:p w14:paraId="5C7D9756" w14:textId="77777777" w:rsidR="00201DAE" w:rsidRPr="00201DAE" w:rsidRDefault="00201DAE" w:rsidP="00201DAE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201DAE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        </w:t>
      </w:r>
    </w:p>
    <w:p w14:paraId="5923A99D" w14:textId="77777777" w:rsidR="00201DAE" w:rsidRPr="00201DAE" w:rsidRDefault="00201DAE" w:rsidP="00201DAE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201DAE">
        <w:rPr>
          <w:rFonts w:ascii="Times New Roman" w:hAnsi="Times New Roman"/>
          <w:sz w:val="28"/>
          <w:szCs w:val="28"/>
          <w:lang w:eastAsia="en-US"/>
        </w:rPr>
        <w:t xml:space="preserve">                   </w:t>
      </w:r>
    </w:p>
    <w:p w14:paraId="482ED10A" w14:textId="77777777" w:rsidR="00201DAE" w:rsidRPr="00201DAE" w:rsidRDefault="00201DAE" w:rsidP="00201DAE">
      <w:pPr>
        <w:suppressAutoHyphens w:val="0"/>
        <w:spacing w:after="0" w:line="240" w:lineRule="auto"/>
        <w:rPr>
          <w:rFonts w:ascii="Times New Roman" w:hAnsi="Times New Roman"/>
          <w:sz w:val="28"/>
          <w:szCs w:val="28"/>
          <w:lang w:eastAsia="en-US"/>
        </w:rPr>
      </w:pPr>
      <w:r w:rsidRPr="00201DAE">
        <w:rPr>
          <w:rFonts w:ascii="Times New Roman" w:hAnsi="Times New Roman"/>
          <w:sz w:val="28"/>
          <w:szCs w:val="28"/>
          <w:lang w:eastAsia="en-US"/>
        </w:rPr>
        <w:t xml:space="preserve">                                                                     </w:t>
      </w:r>
    </w:p>
    <w:p w14:paraId="471640C7" w14:textId="77777777" w:rsidR="00201DAE" w:rsidRPr="00201DAE" w:rsidRDefault="00201DAE" w:rsidP="00201DAE">
      <w:pPr>
        <w:suppressAutoHyphens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</w:p>
    <w:p w14:paraId="3BBFEB75" w14:textId="2812A906" w:rsidR="00201DAE" w:rsidRPr="00267A50" w:rsidRDefault="00201DAE" w:rsidP="00201DAE">
      <w:pPr>
        <w:suppressAutoHyphens w:val="0"/>
        <w:spacing w:after="0" w:line="240" w:lineRule="auto"/>
        <w:jc w:val="center"/>
        <w:rPr>
          <w:rFonts w:ascii="Times New Roman" w:hAnsi="Times New Roman"/>
          <w:sz w:val="32"/>
          <w:szCs w:val="28"/>
          <w:lang w:eastAsia="en-US"/>
        </w:rPr>
      </w:pPr>
      <w:r w:rsidRPr="00267A50">
        <w:rPr>
          <w:rFonts w:ascii="Times New Roman" w:hAnsi="Times New Roman"/>
          <w:sz w:val="32"/>
          <w:szCs w:val="28"/>
          <w:lang w:eastAsia="en-US"/>
        </w:rPr>
        <w:t xml:space="preserve">Дополнительная общеобразовательная </w:t>
      </w:r>
      <w:r w:rsidR="00A93C33">
        <w:rPr>
          <w:rFonts w:ascii="Times New Roman" w:hAnsi="Times New Roman"/>
          <w:sz w:val="32"/>
          <w:szCs w:val="28"/>
          <w:lang w:eastAsia="en-US"/>
        </w:rPr>
        <w:t xml:space="preserve">общеразвивающая </w:t>
      </w:r>
      <w:r w:rsidRPr="00267A50">
        <w:rPr>
          <w:rFonts w:ascii="Times New Roman" w:hAnsi="Times New Roman"/>
          <w:sz w:val="32"/>
          <w:szCs w:val="28"/>
          <w:lang w:eastAsia="en-US"/>
        </w:rPr>
        <w:t>программа</w:t>
      </w:r>
    </w:p>
    <w:p w14:paraId="4CB8C730" w14:textId="74CA4B5C" w:rsidR="00201DAE" w:rsidRPr="00201DAE" w:rsidRDefault="00201DAE" w:rsidP="00201DAE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eastAsia="en-US"/>
        </w:rPr>
      </w:pPr>
      <w:r w:rsidRPr="00201DAE">
        <w:rPr>
          <w:rFonts w:ascii="Times New Roman" w:hAnsi="Times New Roman"/>
          <w:b/>
          <w:sz w:val="32"/>
          <w:szCs w:val="28"/>
          <w:lang w:eastAsia="en-US"/>
        </w:rPr>
        <w:t>«</w:t>
      </w:r>
      <w:r>
        <w:rPr>
          <w:rFonts w:ascii="Times New Roman" w:hAnsi="Times New Roman"/>
          <w:b/>
          <w:sz w:val="32"/>
          <w:szCs w:val="28"/>
          <w:lang w:eastAsia="en-US"/>
        </w:rPr>
        <w:t>Говорим по-английски</w:t>
      </w:r>
      <w:r w:rsidRPr="00201DAE">
        <w:rPr>
          <w:rFonts w:ascii="Times New Roman" w:hAnsi="Times New Roman"/>
          <w:b/>
          <w:sz w:val="32"/>
          <w:szCs w:val="28"/>
          <w:lang w:eastAsia="en-US"/>
        </w:rPr>
        <w:t>»</w:t>
      </w:r>
    </w:p>
    <w:p w14:paraId="67BE548D" w14:textId="77777777" w:rsidR="00201DAE" w:rsidRPr="00201DAE" w:rsidRDefault="00201DAE" w:rsidP="00201DAE">
      <w:pPr>
        <w:suppressAutoHyphens w:val="0"/>
        <w:spacing w:after="0" w:line="240" w:lineRule="auto"/>
        <w:jc w:val="center"/>
        <w:rPr>
          <w:rFonts w:ascii="Times New Roman" w:hAnsi="Times New Roman"/>
          <w:b/>
          <w:sz w:val="32"/>
          <w:szCs w:val="28"/>
          <w:lang w:eastAsia="en-US"/>
        </w:rPr>
      </w:pPr>
    </w:p>
    <w:p w14:paraId="0BBE9671" w14:textId="77B717B2" w:rsidR="00201DAE" w:rsidRPr="00201DAE" w:rsidRDefault="00201DAE" w:rsidP="00201DAE">
      <w:pPr>
        <w:suppressAutoHyphens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201DAE">
        <w:rPr>
          <w:rFonts w:ascii="Times New Roman" w:hAnsi="Times New Roman"/>
          <w:sz w:val="28"/>
          <w:szCs w:val="28"/>
          <w:lang w:eastAsia="en-US"/>
        </w:rPr>
        <w:t xml:space="preserve">Направленность: </w:t>
      </w:r>
      <w:r>
        <w:rPr>
          <w:rFonts w:ascii="Times New Roman" w:hAnsi="Times New Roman"/>
          <w:sz w:val="28"/>
          <w:szCs w:val="28"/>
          <w:lang w:eastAsia="en-US"/>
        </w:rPr>
        <w:t>социально-гуманитарная</w:t>
      </w:r>
    </w:p>
    <w:p w14:paraId="299E3223" w14:textId="60C1A727" w:rsidR="00201DAE" w:rsidRPr="00201DAE" w:rsidRDefault="00201DAE" w:rsidP="00201DAE">
      <w:pPr>
        <w:suppressAutoHyphens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201DAE">
        <w:rPr>
          <w:rFonts w:ascii="Times New Roman" w:hAnsi="Times New Roman"/>
          <w:sz w:val="28"/>
          <w:szCs w:val="28"/>
          <w:lang w:eastAsia="en-US"/>
        </w:rPr>
        <w:t xml:space="preserve">Возраст обучающихся: </w:t>
      </w:r>
      <w:r>
        <w:rPr>
          <w:rFonts w:ascii="Times New Roman" w:hAnsi="Times New Roman"/>
          <w:sz w:val="28"/>
          <w:szCs w:val="28"/>
          <w:lang w:eastAsia="en-US"/>
        </w:rPr>
        <w:t>7</w:t>
      </w:r>
      <w:r w:rsidRPr="00201DAE">
        <w:rPr>
          <w:rFonts w:ascii="Times New Roman" w:hAnsi="Times New Roman"/>
          <w:sz w:val="28"/>
          <w:szCs w:val="28"/>
          <w:lang w:eastAsia="en-US"/>
        </w:rPr>
        <w:t xml:space="preserve"> - 1</w:t>
      </w:r>
      <w:r>
        <w:rPr>
          <w:rFonts w:ascii="Times New Roman" w:hAnsi="Times New Roman"/>
          <w:sz w:val="28"/>
          <w:szCs w:val="28"/>
          <w:lang w:eastAsia="en-US"/>
        </w:rPr>
        <w:t>2</w:t>
      </w:r>
      <w:r w:rsidRPr="00201DAE">
        <w:rPr>
          <w:rFonts w:ascii="Times New Roman" w:hAnsi="Times New Roman"/>
          <w:sz w:val="28"/>
          <w:szCs w:val="28"/>
          <w:lang w:eastAsia="en-US"/>
        </w:rPr>
        <w:t xml:space="preserve"> лет</w:t>
      </w:r>
    </w:p>
    <w:p w14:paraId="34F62E53" w14:textId="500FE3CB" w:rsidR="00201DAE" w:rsidRPr="00201DAE" w:rsidRDefault="00201DAE" w:rsidP="00201DAE">
      <w:pPr>
        <w:suppressAutoHyphens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Срок реализации: 3</w:t>
      </w:r>
      <w:r w:rsidRPr="00201DAE">
        <w:rPr>
          <w:rFonts w:ascii="Times New Roman" w:hAnsi="Times New Roman"/>
          <w:sz w:val="28"/>
          <w:szCs w:val="28"/>
          <w:lang w:eastAsia="en-US"/>
        </w:rPr>
        <w:t xml:space="preserve"> года</w:t>
      </w:r>
    </w:p>
    <w:p w14:paraId="635BF62D" w14:textId="77777777" w:rsidR="00201DAE" w:rsidRPr="00201DAE" w:rsidRDefault="00201DAE" w:rsidP="00201DAE">
      <w:pPr>
        <w:suppressAutoHyphens w:val="0"/>
        <w:spacing w:after="0" w:line="240" w:lineRule="auto"/>
        <w:jc w:val="center"/>
        <w:rPr>
          <w:rFonts w:ascii="Times New Roman" w:hAnsi="Times New Roman"/>
          <w:sz w:val="28"/>
          <w:szCs w:val="28"/>
          <w:lang w:eastAsia="en-US"/>
        </w:rPr>
      </w:pPr>
      <w:r w:rsidRPr="00201DAE">
        <w:rPr>
          <w:rFonts w:ascii="Times New Roman" w:hAnsi="Times New Roman"/>
          <w:sz w:val="28"/>
          <w:szCs w:val="28"/>
          <w:lang w:eastAsia="en-US"/>
        </w:rPr>
        <w:t>Уровень сложности: базовый</w:t>
      </w:r>
    </w:p>
    <w:p w14:paraId="59FFF5E3" w14:textId="77777777" w:rsidR="00201DAE" w:rsidRPr="00201DAE" w:rsidRDefault="00201DAE" w:rsidP="00201DAE">
      <w:pPr>
        <w:suppressAutoHyphens w:val="0"/>
        <w:spacing w:after="0" w:line="360" w:lineRule="auto"/>
        <w:rPr>
          <w:rFonts w:ascii="Times New Roman" w:hAnsi="Times New Roman"/>
          <w:sz w:val="28"/>
          <w:szCs w:val="28"/>
          <w:lang w:eastAsia="en-US"/>
        </w:rPr>
      </w:pPr>
    </w:p>
    <w:p w14:paraId="341E43DB" w14:textId="77777777" w:rsidR="00A93C33" w:rsidRPr="00110324" w:rsidRDefault="00A93C33" w:rsidP="00A93C33">
      <w:pPr>
        <w:tabs>
          <w:tab w:val="left" w:pos="408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10324">
        <w:rPr>
          <w:rFonts w:ascii="Times New Roman" w:hAnsi="Times New Roman"/>
          <w:sz w:val="28"/>
          <w:szCs w:val="28"/>
        </w:rPr>
        <w:t xml:space="preserve">                                             </w:t>
      </w:r>
    </w:p>
    <w:p w14:paraId="081DFF7B" w14:textId="77777777" w:rsidR="00A93C33" w:rsidRDefault="00A93C33" w:rsidP="00A93C33">
      <w:pPr>
        <w:tabs>
          <w:tab w:val="left" w:pos="408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10324">
        <w:rPr>
          <w:rFonts w:ascii="Times New Roman" w:hAnsi="Times New Roman"/>
          <w:sz w:val="28"/>
          <w:szCs w:val="28"/>
        </w:rPr>
        <w:t xml:space="preserve">                </w:t>
      </w:r>
      <w:r w:rsidRPr="00110324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Автор -составитель: </w:t>
      </w:r>
    </w:p>
    <w:p w14:paraId="01DEB9C6" w14:textId="77777777" w:rsidR="00A93C33" w:rsidRPr="00110324" w:rsidRDefault="00A93C33" w:rsidP="00A93C33">
      <w:pPr>
        <w:tabs>
          <w:tab w:val="left" w:pos="408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……………………...</w:t>
      </w:r>
      <w:r w:rsidRPr="00110324">
        <w:rPr>
          <w:rFonts w:ascii="Times New Roman" w:hAnsi="Times New Roman"/>
          <w:sz w:val="28"/>
          <w:szCs w:val="28"/>
        </w:rPr>
        <w:t>,</w:t>
      </w:r>
    </w:p>
    <w:p w14:paraId="58899B39" w14:textId="77777777" w:rsidR="00A93C33" w:rsidRPr="00110324" w:rsidRDefault="00A93C33" w:rsidP="00A93C33">
      <w:pPr>
        <w:tabs>
          <w:tab w:val="left" w:pos="408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педагог дополнительного образования </w:t>
      </w:r>
      <w:r w:rsidRPr="00110324">
        <w:rPr>
          <w:rFonts w:ascii="Times New Roman" w:hAnsi="Times New Roman"/>
          <w:sz w:val="28"/>
          <w:szCs w:val="28"/>
        </w:rPr>
        <w:t xml:space="preserve">             </w:t>
      </w:r>
    </w:p>
    <w:p w14:paraId="3214BFB0" w14:textId="77777777" w:rsidR="00A93C33" w:rsidRPr="00110324" w:rsidRDefault="00A93C33" w:rsidP="00A93C33">
      <w:pPr>
        <w:tabs>
          <w:tab w:val="left" w:pos="930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110324">
        <w:rPr>
          <w:rFonts w:ascii="Times New Roman" w:hAnsi="Times New Roman"/>
          <w:sz w:val="28"/>
          <w:szCs w:val="28"/>
        </w:rPr>
        <w:t xml:space="preserve">    </w:t>
      </w:r>
    </w:p>
    <w:p w14:paraId="610A9595" w14:textId="77777777" w:rsidR="00A93C33" w:rsidRPr="00110324" w:rsidRDefault="00A93C33" w:rsidP="00A93C33">
      <w:pPr>
        <w:tabs>
          <w:tab w:val="left" w:pos="93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E195C61" w14:textId="77777777" w:rsidR="00A93C33" w:rsidRPr="00110324" w:rsidRDefault="00A93C33" w:rsidP="00A93C33">
      <w:pPr>
        <w:tabs>
          <w:tab w:val="left" w:pos="930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544B018" w14:textId="3970717B" w:rsidR="00A93C33" w:rsidRDefault="00A93C33" w:rsidP="00A93C33">
      <w:pPr>
        <w:tabs>
          <w:tab w:val="left" w:pos="85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BE5BE5" w14:textId="06D81C5D" w:rsidR="00A93C33" w:rsidRDefault="00A93C33" w:rsidP="00A93C33">
      <w:pPr>
        <w:tabs>
          <w:tab w:val="left" w:pos="85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C4C9CB" w14:textId="77777777" w:rsidR="00A93C33" w:rsidRDefault="00A93C33" w:rsidP="00A93C33">
      <w:pPr>
        <w:tabs>
          <w:tab w:val="left" w:pos="85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7247A9C" w14:textId="77777777" w:rsidR="00A93C33" w:rsidRPr="00110324" w:rsidRDefault="00A93C33" w:rsidP="00A93C33">
      <w:pPr>
        <w:tabs>
          <w:tab w:val="left" w:pos="8595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80901B" w14:textId="77777777" w:rsidR="00A93C33" w:rsidRPr="00110324" w:rsidRDefault="00A93C33" w:rsidP="00A93C33">
      <w:pPr>
        <w:tabs>
          <w:tab w:val="left" w:pos="859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…………………….</w:t>
      </w:r>
    </w:p>
    <w:p w14:paraId="2825490E" w14:textId="77777777" w:rsidR="00A93C33" w:rsidRPr="00110324" w:rsidRDefault="00A93C33" w:rsidP="00A93C33">
      <w:pPr>
        <w:tabs>
          <w:tab w:val="left" w:pos="8595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202_ год</w:t>
      </w:r>
    </w:p>
    <w:p w14:paraId="4A21F511" w14:textId="77777777" w:rsidR="00201DAE" w:rsidRDefault="00201DAE" w:rsidP="00D50A20">
      <w:pPr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13C37016" w14:textId="77777777" w:rsidR="00201DAE" w:rsidRDefault="00201DAE" w:rsidP="00D50A20">
      <w:pPr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14:paraId="05F510DC" w14:textId="77777777" w:rsidR="006D552F" w:rsidRPr="00A10F36" w:rsidRDefault="006D552F" w:rsidP="006D55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10F36">
        <w:rPr>
          <w:rFonts w:ascii="Times New Roman" w:hAnsi="Times New Roman"/>
          <w:b/>
          <w:sz w:val="28"/>
          <w:szCs w:val="28"/>
        </w:rPr>
        <w:lastRenderedPageBreak/>
        <w:t>1 Комплекс основных характеристик программы</w:t>
      </w:r>
    </w:p>
    <w:p w14:paraId="259468BE" w14:textId="77777777" w:rsidR="006D552F" w:rsidRPr="00A10F36" w:rsidRDefault="006D552F" w:rsidP="006D552F">
      <w:pPr>
        <w:pStyle w:val="a4"/>
        <w:numPr>
          <w:ilvl w:val="1"/>
          <w:numId w:val="28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A10F36">
        <w:rPr>
          <w:rFonts w:ascii="Times New Roman" w:hAnsi="Times New Roman"/>
          <w:b/>
          <w:sz w:val="28"/>
          <w:szCs w:val="28"/>
        </w:rPr>
        <w:t>Пояснительная записка</w:t>
      </w:r>
    </w:p>
    <w:p w14:paraId="498309EE" w14:textId="77777777" w:rsidR="006D552F" w:rsidRPr="00A10F36" w:rsidRDefault="006D552F" w:rsidP="006D552F">
      <w:pPr>
        <w:pStyle w:val="TableParagraph"/>
        <w:spacing w:line="276" w:lineRule="auto"/>
        <w:ind w:right="96"/>
        <w:jc w:val="both"/>
        <w:rPr>
          <w:sz w:val="28"/>
          <w:szCs w:val="28"/>
        </w:rPr>
      </w:pPr>
      <w:r w:rsidRPr="00A10F36">
        <w:rPr>
          <w:sz w:val="28"/>
          <w:szCs w:val="28"/>
        </w:rPr>
        <w:t>Основанием для создания программы являются следующие нормативные документы:</w:t>
      </w:r>
    </w:p>
    <w:p w14:paraId="4320BF2F" w14:textId="77777777" w:rsidR="006D552F" w:rsidRPr="00A10F36" w:rsidRDefault="006D552F" w:rsidP="006D552F">
      <w:pPr>
        <w:pStyle w:val="TableParagraph"/>
        <w:numPr>
          <w:ilvl w:val="0"/>
          <w:numId w:val="24"/>
        </w:numPr>
        <w:tabs>
          <w:tab w:val="left" w:pos="339"/>
        </w:tabs>
        <w:spacing w:line="276" w:lineRule="auto"/>
        <w:ind w:right="96" w:firstLine="0"/>
        <w:jc w:val="both"/>
        <w:rPr>
          <w:sz w:val="28"/>
          <w:szCs w:val="28"/>
        </w:rPr>
      </w:pPr>
      <w:r w:rsidRPr="00A10F36">
        <w:rPr>
          <w:sz w:val="28"/>
          <w:szCs w:val="28"/>
        </w:rPr>
        <w:t>ФЗ</w:t>
      </w:r>
      <w:r w:rsidRPr="00A10F36">
        <w:rPr>
          <w:spacing w:val="1"/>
          <w:sz w:val="28"/>
          <w:szCs w:val="28"/>
        </w:rPr>
        <w:t xml:space="preserve"> </w:t>
      </w:r>
      <w:r w:rsidRPr="00A10F36">
        <w:rPr>
          <w:sz w:val="28"/>
          <w:szCs w:val="28"/>
        </w:rPr>
        <w:t>№</w:t>
      </w:r>
      <w:r w:rsidRPr="00A10F36">
        <w:rPr>
          <w:spacing w:val="1"/>
          <w:sz w:val="28"/>
          <w:szCs w:val="28"/>
        </w:rPr>
        <w:t xml:space="preserve"> </w:t>
      </w:r>
      <w:r w:rsidRPr="00A10F36">
        <w:rPr>
          <w:sz w:val="28"/>
          <w:szCs w:val="28"/>
        </w:rPr>
        <w:t>273</w:t>
      </w:r>
      <w:r w:rsidRPr="00A10F36">
        <w:rPr>
          <w:spacing w:val="1"/>
          <w:sz w:val="28"/>
          <w:szCs w:val="28"/>
        </w:rPr>
        <w:t xml:space="preserve"> </w:t>
      </w:r>
      <w:r w:rsidRPr="00A10F36">
        <w:rPr>
          <w:sz w:val="28"/>
          <w:szCs w:val="28"/>
        </w:rPr>
        <w:t>от</w:t>
      </w:r>
      <w:r w:rsidRPr="00A10F36">
        <w:rPr>
          <w:spacing w:val="1"/>
          <w:sz w:val="28"/>
          <w:szCs w:val="28"/>
        </w:rPr>
        <w:t xml:space="preserve"> </w:t>
      </w:r>
      <w:r w:rsidRPr="00A10F36">
        <w:rPr>
          <w:sz w:val="28"/>
          <w:szCs w:val="28"/>
        </w:rPr>
        <w:t>29.12.2012</w:t>
      </w:r>
      <w:r w:rsidRPr="00A10F36">
        <w:rPr>
          <w:spacing w:val="1"/>
          <w:sz w:val="28"/>
          <w:szCs w:val="28"/>
        </w:rPr>
        <w:t xml:space="preserve"> </w:t>
      </w:r>
      <w:r w:rsidRPr="00A10F36">
        <w:rPr>
          <w:sz w:val="28"/>
          <w:szCs w:val="28"/>
        </w:rPr>
        <w:t>«Об</w:t>
      </w:r>
      <w:r w:rsidRPr="00A10F36">
        <w:rPr>
          <w:spacing w:val="1"/>
          <w:sz w:val="28"/>
          <w:szCs w:val="28"/>
        </w:rPr>
        <w:t xml:space="preserve"> </w:t>
      </w:r>
      <w:r w:rsidRPr="00A10F36">
        <w:rPr>
          <w:sz w:val="28"/>
          <w:szCs w:val="28"/>
        </w:rPr>
        <w:t>образовании</w:t>
      </w:r>
      <w:r w:rsidRPr="00A10F36">
        <w:rPr>
          <w:spacing w:val="1"/>
          <w:sz w:val="28"/>
          <w:szCs w:val="28"/>
        </w:rPr>
        <w:t xml:space="preserve"> </w:t>
      </w:r>
      <w:r w:rsidRPr="00A10F36">
        <w:rPr>
          <w:sz w:val="28"/>
          <w:szCs w:val="28"/>
        </w:rPr>
        <w:t>в</w:t>
      </w:r>
      <w:r w:rsidRPr="00A10F36">
        <w:rPr>
          <w:spacing w:val="1"/>
          <w:sz w:val="28"/>
          <w:szCs w:val="28"/>
        </w:rPr>
        <w:t xml:space="preserve"> </w:t>
      </w:r>
      <w:r w:rsidRPr="00A10F36">
        <w:rPr>
          <w:sz w:val="28"/>
          <w:szCs w:val="28"/>
        </w:rPr>
        <w:t>Российской</w:t>
      </w:r>
      <w:r w:rsidRPr="00A10F36"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Федерации»;</w:t>
      </w:r>
    </w:p>
    <w:p w14:paraId="5A53521A" w14:textId="77777777" w:rsidR="006D552F" w:rsidRPr="00A10F36" w:rsidRDefault="006D552F" w:rsidP="006D552F">
      <w:pPr>
        <w:pStyle w:val="TableParagraph"/>
        <w:numPr>
          <w:ilvl w:val="0"/>
          <w:numId w:val="24"/>
        </w:numPr>
        <w:tabs>
          <w:tab w:val="left" w:pos="658"/>
        </w:tabs>
        <w:spacing w:line="276" w:lineRule="auto"/>
        <w:ind w:right="96" w:firstLine="0"/>
        <w:jc w:val="both"/>
        <w:rPr>
          <w:sz w:val="28"/>
          <w:szCs w:val="28"/>
        </w:rPr>
      </w:pPr>
      <w:r w:rsidRPr="00A10F36">
        <w:rPr>
          <w:sz w:val="28"/>
          <w:szCs w:val="28"/>
        </w:rPr>
        <w:t>Концепция</w:t>
      </w:r>
      <w:r w:rsidRPr="00A10F36">
        <w:rPr>
          <w:spacing w:val="1"/>
          <w:sz w:val="28"/>
          <w:szCs w:val="28"/>
        </w:rPr>
        <w:t xml:space="preserve"> </w:t>
      </w:r>
      <w:r w:rsidRPr="00A10F36">
        <w:rPr>
          <w:sz w:val="28"/>
          <w:szCs w:val="28"/>
        </w:rPr>
        <w:t>развития</w:t>
      </w:r>
      <w:r w:rsidRPr="00A10F36">
        <w:rPr>
          <w:spacing w:val="1"/>
          <w:sz w:val="28"/>
          <w:szCs w:val="28"/>
        </w:rPr>
        <w:t xml:space="preserve"> </w:t>
      </w:r>
      <w:r w:rsidRPr="00A10F36">
        <w:rPr>
          <w:sz w:val="28"/>
          <w:szCs w:val="28"/>
        </w:rPr>
        <w:t>дополнительного</w:t>
      </w:r>
      <w:r w:rsidRPr="00A10F36">
        <w:rPr>
          <w:spacing w:val="1"/>
          <w:sz w:val="28"/>
          <w:szCs w:val="28"/>
        </w:rPr>
        <w:t xml:space="preserve"> </w:t>
      </w:r>
      <w:r w:rsidRPr="00A10F36">
        <w:rPr>
          <w:sz w:val="28"/>
          <w:szCs w:val="28"/>
        </w:rPr>
        <w:t>образования</w:t>
      </w:r>
      <w:r w:rsidRPr="00A10F36">
        <w:rPr>
          <w:spacing w:val="1"/>
          <w:sz w:val="28"/>
          <w:szCs w:val="28"/>
        </w:rPr>
        <w:t xml:space="preserve"> </w:t>
      </w:r>
      <w:r w:rsidRPr="00A10F36">
        <w:rPr>
          <w:sz w:val="28"/>
          <w:szCs w:val="28"/>
        </w:rPr>
        <w:t>детей</w:t>
      </w:r>
      <w:r w:rsidRPr="00A10F36">
        <w:rPr>
          <w:spacing w:val="1"/>
          <w:sz w:val="28"/>
          <w:szCs w:val="28"/>
        </w:rPr>
        <w:t xml:space="preserve"> до 2030 года </w:t>
      </w:r>
      <w:r w:rsidRPr="00A10F36">
        <w:rPr>
          <w:sz w:val="28"/>
          <w:szCs w:val="28"/>
        </w:rPr>
        <w:t>(Распоряжение</w:t>
      </w:r>
      <w:r w:rsidRPr="00A10F36">
        <w:rPr>
          <w:spacing w:val="1"/>
          <w:sz w:val="28"/>
          <w:szCs w:val="28"/>
        </w:rPr>
        <w:t xml:space="preserve"> </w:t>
      </w:r>
      <w:r w:rsidRPr="00A10F36">
        <w:rPr>
          <w:sz w:val="28"/>
          <w:szCs w:val="28"/>
        </w:rPr>
        <w:t>Правительства</w:t>
      </w:r>
      <w:r w:rsidRPr="00A10F36">
        <w:rPr>
          <w:spacing w:val="-57"/>
          <w:sz w:val="28"/>
          <w:szCs w:val="28"/>
        </w:rPr>
        <w:t xml:space="preserve">   </w:t>
      </w:r>
      <w:r w:rsidRPr="00A10F36">
        <w:rPr>
          <w:sz w:val="28"/>
          <w:szCs w:val="28"/>
        </w:rPr>
        <w:t>РФ</w:t>
      </w:r>
      <w:r w:rsidRPr="00A10F36">
        <w:rPr>
          <w:spacing w:val="-2"/>
          <w:sz w:val="28"/>
          <w:szCs w:val="28"/>
        </w:rPr>
        <w:t xml:space="preserve"> </w:t>
      </w:r>
      <w:r w:rsidRPr="00A10F36">
        <w:rPr>
          <w:sz w:val="28"/>
          <w:szCs w:val="28"/>
        </w:rPr>
        <w:t>от 31 марта 2022 года</w:t>
      </w:r>
      <w:r w:rsidRPr="00A10F36">
        <w:rPr>
          <w:spacing w:val="-1"/>
          <w:sz w:val="28"/>
          <w:szCs w:val="28"/>
        </w:rPr>
        <w:t xml:space="preserve"> </w:t>
      </w:r>
      <w:r w:rsidRPr="00A10F36">
        <w:rPr>
          <w:sz w:val="28"/>
          <w:szCs w:val="28"/>
        </w:rPr>
        <w:t>№</w:t>
      </w:r>
      <w:r w:rsidRPr="00A10F36">
        <w:rPr>
          <w:spacing w:val="-2"/>
          <w:sz w:val="28"/>
          <w:szCs w:val="28"/>
        </w:rPr>
        <w:t xml:space="preserve"> </w:t>
      </w:r>
      <w:r w:rsidRPr="00A10F36">
        <w:rPr>
          <w:sz w:val="28"/>
          <w:szCs w:val="28"/>
        </w:rPr>
        <w:t>06-1172)</w:t>
      </w:r>
    </w:p>
    <w:p w14:paraId="49819C17" w14:textId="77777777" w:rsidR="006D552F" w:rsidRPr="00A10F36" w:rsidRDefault="006D552F" w:rsidP="006D552F">
      <w:pPr>
        <w:pStyle w:val="TableParagraph"/>
        <w:numPr>
          <w:ilvl w:val="0"/>
          <w:numId w:val="25"/>
        </w:numPr>
        <w:tabs>
          <w:tab w:val="left" w:pos="346"/>
        </w:tabs>
        <w:spacing w:line="276" w:lineRule="auto"/>
        <w:ind w:right="96" w:firstLine="0"/>
        <w:jc w:val="both"/>
        <w:rPr>
          <w:sz w:val="28"/>
          <w:szCs w:val="28"/>
        </w:rPr>
      </w:pPr>
      <w:r w:rsidRPr="00A10F36">
        <w:rPr>
          <w:sz w:val="28"/>
          <w:szCs w:val="28"/>
        </w:rPr>
        <w:t>Концепция</w:t>
      </w:r>
      <w:r w:rsidRPr="00A10F36">
        <w:rPr>
          <w:spacing w:val="1"/>
          <w:sz w:val="28"/>
          <w:szCs w:val="28"/>
        </w:rPr>
        <w:t xml:space="preserve"> </w:t>
      </w:r>
      <w:r w:rsidRPr="00A10F36">
        <w:rPr>
          <w:sz w:val="28"/>
          <w:szCs w:val="28"/>
        </w:rPr>
        <w:t>духовно-нравственного</w:t>
      </w:r>
      <w:r w:rsidRPr="00A10F36">
        <w:rPr>
          <w:spacing w:val="1"/>
          <w:sz w:val="28"/>
          <w:szCs w:val="28"/>
        </w:rPr>
        <w:t xml:space="preserve"> </w:t>
      </w:r>
      <w:r w:rsidRPr="00A10F36">
        <w:rPr>
          <w:sz w:val="28"/>
          <w:szCs w:val="28"/>
        </w:rPr>
        <w:t>развития</w:t>
      </w:r>
      <w:r w:rsidRPr="00A10F36">
        <w:rPr>
          <w:spacing w:val="1"/>
          <w:sz w:val="28"/>
          <w:szCs w:val="28"/>
        </w:rPr>
        <w:t xml:space="preserve"> </w:t>
      </w:r>
      <w:r w:rsidRPr="00A10F36">
        <w:rPr>
          <w:sz w:val="28"/>
          <w:szCs w:val="28"/>
        </w:rPr>
        <w:t>и</w:t>
      </w:r>
      <w:r w:rsidRPr="00A10F36">
        <w:rPr>
          <w:spacing w:val="1"/>
          <w:sz w:val="28"/>
          <w:szCs w:val="28"/>
        </w:rPr>
        <w:t xml:space="preserve"> </w:t>
      </w:r>
      <w:r w:rsidRPr="00A10F36">
        <w:rPr>
          <w:sz w:val="28"/>
          <w:szCs w:val="28"/>
        </w:rPr>
        <w:t>воспитания</w:t>
      </w:r>
      <w:r w:rsidRPr="00A10F36">
        <w:rPr>
          <w:spacing w:val="1"/>
          <w:sz w:val="28"/>
          <w:szCs w:val="28"/>
        </w:rPr>
        <w:t xml:space="preserve"> </w:t>
      </w:r>
      <w:r w:rsidRPr="00A10F36">
        <w:rPr>
          <w:sz w:val="28"/>
          <w:szCs w:val="28"/>
        </w:rPr>
        <w:t>личности</w:t>
      </w:r>
      <w:r w:rsidRPr="00A10F36">
        <w:rPr>
          <w:spacing w:val="1"/>
          <w:sz w:val="28"/>
          <w:szCs w:val="28"/>
        </w:rPr>
        <w:t xml:space="preserve"> </w:t>
      </w:r>
      <w:r w:rsidRPr="00A10F36">
        <w:rPr>
          <w:sz w:val="28"/>
          <w:szCs w:val="28"/>
        </w:rPr>
        <w:t>гражданина</w:t>
      </w:r>
      <w:r w:rsidRPr="00A10F36">
        <w:rPr>
          <w:spacing w:val="1"/>
          <w:sz w:val="28"/>
          <w:szCs w:val="28"/>
        </w:rPr>
        <w:t xml:space="preserve"> </w:t>
      </w:r>
      <w:r w:rsidRPr="00A10F36">
        <w:rPr>
          <w:sz w:val="28"/>
          <w:szCs w:val="28"/>
        </w:rPr>
        <w:t>России</w:t>
      </w:r>
      <w:r w:rsidRPr="00A10F36">
        <w:rPr>
          <w:spacing w:val="1"/>
          <w:sz w:val="28"/>
          <w:szCs w:val="28"/>
        </w:rPr>
        <w:t xml:space="preserve"> </w:t>
      </w:r>
      <w:r w:rsidRPr="00A10F36">
        <w:rPr>
          <w:sz w:val="28"/>
          <w:szCs w:val="28"/>
        </w:rPr>
        <w:t>(ФГОС</w:t>
      </w:r>
      <w:r w:rsidRPr="00A10F36">
        <w:rPr>
          <w:spacing w:val="-57"/>
          <w:sz w:val="28"/>
          <w:szCs w:val="28"/>
        </w:rPr>
        <w:t xml:space="preserve"> </w:t>
      </w:r>
      <w:r w:rsidRPr="00A10F36">
        <w:rPr>
          <w:sz w:val="28"/>
          <w:szCs w:val="28"/>
        </w:rPr>
        <w:t>ООО)</w:t>
      </w:r>
      <w:r>
        <w:rPr>
          <w:sz w:val="28"/>
          <w:szCs w:val="28"/>
        </w:rPr>
        <w:t>;</w:t>
      </w:r>
    </w:p>
    <w:p w14:paraId="0C4E06BC" w14:textId="77777777" w:rsidR="006D552F" w:rsidRPr="00B2486B" w:rsidRDefault="006D552F" w:rsidP="006D552F">
      <w:pPr>
        <w:pStyle w:val="TableParagraph"/>
        <w:numPr>
          <w:ilvl w:val="0"/>
          <w:numId w:val="25"/>
        </w:numPr>
        <w:tabs>
          <w:tab w:val="left" w:pos="305"/>
          <w:tab w:val="left" w:pos="3098"/>
        </w:tabs>
        <w:spacing w:line="276" w:lineRule="auto"/>
        <w:ind w:right="94" w:firstLine="0"/>
        <w:jc w:val="both"/>
        <w:rPr>
          <w:spacing w:val="-1"/>
          <w:sz w:val="28"/>
          <w:szCs w:val="28"/>
        </w:rPr>
      </w:pPr>
      <w:r w:rsidRPr="00B2486B">
        <w:rPr>
          <w:sz w:val="28"/>
          <w:szCs w:val="28"/>
        </w:rPr>
        <w:t>Приказ Министерства просвещения Российской</w:t>
      </w:r>
      <w:r w:rsidRPr="00B2486B">
        <w:rPr>
          <w:spacing w:val="1"/>
          <w:sz w:val="28"/>
          <w:szCs w:val="28"/>
        </w:rPr>
        <w:t xml:space="preserve"> </w:t>
      </w:r>
      <w:r w:rsidRPr="00B2486B">
        <w:rPr>
          <w:sz w:val="28"/>
          <w:szCs w:val="28"/>
        </w:rPr>
        <w:t>Федерации</w:t>
      </w:r>
      <w:r w:rsidRPr="00B2486B">
        <w:rPr>
          <w:spacing w:val="1"/>
          <w:sz w:val="28"/>
          <w:szCs w:val="28"/>
        </w:rPr>
        <w:t xml:space="preserve"> </w:t>
      </w:r>
      <w:r w:rsidRPr="00B2486B">
        <w:rPr>
          <w:sz w:val="28"/>
          <w:szCs w:val="28"/>
        </w:rPr>
        <w:t>от</w:t>
      </w:r>
      <w:r w:rsidRPr="00B2486B">
        <w:rPr>
          <w:spacing w:val="1"/>
          <w:sz w:val="28"/>
          <w:szCs w:val="28"/>
        </w:rPr>
        <w:t xml:space="preserve"> </w:t>
      </w:r>
      <w:r w:rsidRPr="00B2486B">
        <w:rPr>
          <w:sz w:val="28"/>
          <w:szCs w:val="28"/>
        </w:rPr>
        <w:t>27 июля 2022</w:t>
      </w:r>
      <w:r w:rsidRPr="00B2486B">
        <w:rPr>
          <w:spacing w:val="1"/>
          <w:sz w:val="28"/>
          <w:szCs w:val="28"/>
        </w:rPr>
        <w:t xml:space="preserve"> </w:t>
      </w:r>
      <w:r w:rsidRPr="00B2486B">
        <w:rPr>
          <w:sz w:val="28"/>
          <w:szCs w:val="28"/>
        </w:rPr>
        <w:t>г.</w:t>
      </w:r>
      <w:r w:rsidRPr="00B2486B">
        <w:rPr>
          <w:spacing w:val="1"/>
          <w:sz w:val="28"/>
          <w:szCs w:val="28"/>
        </w:rPr>
        <w:t xml:space="preserve"> </w:t>
      </w:r>
      <w:r w:rsidRPr="00B2486B">
        <w:rPr>
          <w:sz w:val="28"/>
          <w:szCs w:val="28"/>
        </w:rPr>
        <w:t>№</w:t>
      </w:r>
      <w:r w:rsidRPr="00B2486B">
        <w:rPr>
          <w:spacing w:val="1"/>
          <w:sz w:val="28"/>
          <w:szCs w:val="28"/>
        </w:rPr>
        <w:t xml:space="preserve"> </w:t>
      </w:r>
      <w:r w:rsidRPr="00B2486B">
        <w:rPr>
          <w:sz w:val="28"/>
          <w:szCs w:val="28"/>
        </w:rPr>
        <w:t>629</w:t>
      </w:r>
      <w:r w:rsidRPr="00B2486B">
        <w:rPr>
          <w:spacing w:val="1"/>
          <w:sz w:val="28"/>
          <w:szCs w:val="28"/>
        </w:rPr>
        <w:t xml:space="preserve"> </w:t>
      </w:r>
      <w:r w:rsidRPr="00B2486B">
        <w:rPr>
          <w:sz w:val="28"/>
          <w:szCs w:val="28"/>
        </w:rPr>
        <w:t>«Об</w:t>
      </w:r>
      <w:r w:rsidRPr="00B2486B">
        <w:rPr>
          <w:spacing w:val="-57"/>
          <w:sz w:val="28"/>
          <w:szCs w:val="28"/>
        </w:rPr>
        <w:t xml:space="preserve">     </w:t>
      </w:r>
      <w:r w:rsidRPr="00B2486B">
        <w:rPr>
          <w:sz w:val="28"/>
          <w:szCs w:val="28"/>
        </w:rPr>
        <w:t>утверждении</w:t>
      </w:r>
      <w:r w:rsidRPr="00B2486B">
        <w:rPr>
          <w:spacing w:val="1"/>
          <w:sz w:val="28"/>
          <w:szCs w:val="28"/>
        </w:rPr>
        <w:t xml:space="preserve"> </w:t>
      </w:r>
      <w:r w:rsidRPr="00B2486B">
        <w:rPr>
          <w:sz w:val="28"/>
          <w:szCs w:val="28"/>
        </w:rPr>
        <w:t>Порядка</w:t>
      </w:r>
      <w:r w:rsidRPr="00B2486B">
        <w:rPr>
          <w:spacing w:val="1"/>
          <w:sz w:val="28"/>
          <w:szCs w:val="28"/>
        </w:rPr>
        <w:t xml:space="preserve"> </w:t>
      </w:r>
      <w:r w:rsidRPr="00B2486B">
        <w:rPr>
          <w:sz w:val="28"/>
          <w:szCs w:val="28"/>
        </w:rPr>
        <w:t>организации</w:t>
      </w:r>
      <w:r w:rsidRPr="00B2486B">
        <w:rPr>
          <w:spacing w:val="1"/>
          <w:sz w:val="28"/>
          <w:szCs w:val="28"/>
        </w:rPr>
        <w:t xml:space="preserve"> </w:t>
      </w:r>
      <w:r w:rsidRPr="00B2486B">
        <w:rPr>
          <w:sz w:val="28"/>
          <w:szCs w:val="28"/>
        </w:rPr>
        <w:t>и</w:t>
      </w:r>
      <w:r w:rsidRPr="00B2486B">
        <w:rPr>
          <w:spacing w:val="1"/>
          <w:sz w:val="28"/>
          <w:szCs w:val="28"/>
        </w:rPr>
        <w:t xml:space="preserve"> </w:t>
      </w:r>
      <w:r w:rsidRPr="00B2486B">
        <w:rPr>
          <w:sz w:val="28"/>
          <w:szCs w:val="28"/>
        </w:rPr>
        <w:t>осуществления</w:t>
      </w:r>
      <w:r w:rsidRPr="00B2486B">
        <w:rPr>
          <w:spacing w:val="1"/>
          <w:sz w:val="28"/>
          <w:szCs w:val="28"/>
        </w:rPr>
        <w:t xml:space="preserve"> </w:t>
      </w:r>
      <w:r w:rsidRPr="00B2486B">
        <w:rPr>
          <w:sz w:val="28"/>
          <w:szCs w:val="28"/>
        </w:rPr>
        <w:t>образовательной</w:t>
      </w:r>
      <w:r w:rsidRPr="00B2486B">
        <w:rPr>
          <w:spacing w:val="1"/>
          <w:sz w:val="28"/>
          <w:szCs w:val="28"/>
        </w:rPr>
        <w:t xml:space="preserve"> </w:t>
      </w:r>
      <w:r w:rsidRPr="00B2486B">
        <w:rPr>
          <w:sz w:val="28"/>
          <w:szCs w:val="28"/>
        </w:rPr>
        <w:t>деятельности</w:t>
      </w:r>
      <w:r w:rsidRPr="00B2486B">
        <w:rPr>
          <w:spacing w:val="1"/>
          <w:sz w:val="28"/>
          <w:szCs w:val="28"/>
        </w:rPr>
        <w:t xml:space="preserve"> </w:t>
      </w:r>
      <w:proofErr w:type="gramStart"/>
      <w:r w:rsidRPr="00B2486B">
        <w:rPr>
          <w:sz w:val="28"/>
          <w:szCs w:val="28"/>
        </w:rPr>
        <w:t xml:space="preserve">по </w:t>
      </w:r>
      <w:r w:rsidRPr="00B2486B">
        <w:rPr>
          <w:spacing w:val="-57"/>
          <w:sz w:val="28"/>
          <w:szCs w:val="28"/>
        </w:rPr>
        <w:t xml:space="preserve"> </w:t>
      </w:r>
      <w:r w:rsidRPr="00B2486B">
        <w:rPr>
          <w:sz w:val="28"/>
          <w:szCs w:val="28"/>
        </w:rPr>
        <w:t>дополнительным</w:t>
      </w:r>
      <w:proofErr w:type="gramEnd"/>
      <w:r w:rsidRPr="00B2486B">
        <w:rPr>
          <w:sz w:val="28"/>
          <w:szCs w:val="28"/>
        </w:rPr>
        <w:t xml:space="preserve"> </w:t>
      </w:r>
      <w:r w:rsidRPr="00B2486B">
        <w:rPr>
          <w:spacing w:val="-1"/>
          <w:sz w:val="28"/>
          <w:szCs w:val="28"/>
        </w:rPr>
        <w:t xml:space="preserve">общеобразовательным </w:t>
      </w:r>
      <w:r w:rsidRPr="00B2486B">
        <w:rPr>
          <w:sz w:val="28"/>
          <w:szCs w:val="28"/>
        </w:rPr>
        <w:t>программам»</w:t>
      </w:r>
      <w:r>
        <w:rPr>
          <w:sz w:val="28"/>
          <w:szCs w:val="28"/>
        </w:rPr>
        <w:t>;</w:t>
      </w:r>
    </w:p>
    <w:p w14:paraId="28650EC0" w14:textId="77777777" w:rsidR="006D552F" w:rsidRPr="00A10F36" w:rsidRDefault="006D552F" w:rsidP="006D552F">
      <w:pPr>
        <w:pStyle w:val="TableParagraph"/>
        <w:numPr>
          <w:ilvl w:val="0"/>
          <w:numId w:val="25"/>
        </w:numPr>
        <w:tabs>
          <w:tab w:val="left" w:pos="562"/>
        </w:tabs>
        <w:spacing w:line="276" w:lineRule="auto"/>
        <w:ind w:right="98" w:firstLine="0"/>
        <w:jc w:val="both"/>
        <w:rPr>
          <w:sz w:val="28"/>
          <w:szCs w:val="28"/>
        </w:rPr>
      </w:pPr>
      <w:r w:rsidRPr="00A10F36">
        <w:rPr>
          <w:sz w:val="28"/>
          <w:szCs w:val="28"/>
        </w:rPr>
        <w:t>Примерные</w:t>
      </w:r>
      <w:r w:rsidRPr="00A10F36">
        <w:rPr>
          <w:spacing w:val="1"/>
          <w:sz w:val="28"/>
          <w:szCs w:val="28"/>
        </w:rPr>
        <w:t xml:space="preserve"> </w:t>
      </w:r>
      <w:r w:rsidRPr="00A10F36">
        <w:rPr>
          <w:sz w:val="28"/>
          <w:szCs w:val="28"/>
        </w:rPr>
        <w:t>требования</w:t>
      </w:r>
      <w:r w:rsidRPr="00A10F36">
        <w:rPr>
          <w:spacing w:val="1"/>
          <w:sz w:val="28"/>
          <w:szCs w:val="28"/>
        </w:rPr>
        <w:t xml:space="preserve"> </w:t>
      </w:r>
      <w:r w:rsidRPr="00A10F36">
        <w:rPr>
          <w:sz w:val="28"/>
          <w:szCs w:val="28"/>
        </w:rPr>
        <w:t>к</w:t>
      </w:r>
      <w:r w:rsidRPr="00A10F36">
        <w:rPr>
          <w:spacing w:val="1"/>
          <w:sz w:val="28"/>
          <w:szCs w:val="28"/>
        </w:rPr>
        <w:t xml:space="preserve"> </w:t>
      </w:r>
      <w:r w:rsidRPr="00A10F36">
        <w:rPr>
          <w:sz w:val="28"/>
          <w:szCs w:val="28"/>
        </w:rPr>
        <w:t>программам</w:t>
      </w:r>
      <w:r w:rsidRPr="00A10F36">
        <w:rPr>
          <w:spacing w:val="-57"/>
          <w:sz w:val="28"/>
          <w:szCs w:val="28"/>
        </w:rPr>
        <w:t xml:space="preserve"> </w:t>
      </w:r>
      <w:r w:rsidRPr="00A10F36">
        <w:rPr>
          <w:sz w:val="28"/>
          <w:szCs w:val="28"/>
        </w:rPr>
        <w:t>дополнительного образования детей в приложении</w:t>
      </w:r>
      <w:r w:rsidRPr="00A10F36">
        <w:rPr>
          <w:spacing w:val="1"/>
          <w:sz w:val="28"/>
          <w:szCs w:val="28"/>
        </w:rPr>
        <w:t xml:space="preserve"> </w:t>
      </w:r>
      <w:r w:rsidRPr="00A10F36">
        <w:rPr>
          <w:sz w:val="28"/>
          <w:szCs w:val="28"/>
        </w:rPr>
        <w:t>к</w:t>
      </w:r>
      <w:r w:rsidRPr="00A10F36">
        <w:rPr>
          <w:spacing w:val="1"/>
          <w:sz w:val="28"/>
          <w:szCs w:val="28"/>
        </w:rPr>
        <w:t xml:space="preserve"> </w:t>
      </w:r>
      <w:r w:rsidRPr="00A10F36">
        <w:rPr>
          <w:sz w:val="28"/>
          <w:szCs w:val="28"/>
        </w:rPr>
        <w:t>письму</w:t>
      </w:r>
      <w:r w:rsidRPr="00A10F36">
        <w:rPr>
          <w:spacing w:val="1"/>
          <w:sz w:val="28"/>
          <w:szCs w:val="28"/>
        </w:rPr>
        <w:t xml:space="preserve"> </w:t>
      </w:r>
      <w:r w:rsidRPr="00A10F36">
        <w:rPr>
          <w:sz w:val="28"/>
          <w:szCs w:val="28"/>
        </w:rPr>
        <w:t>Департамента</w:t>
      </w:r>
      <w:r w:rsidRPr="00A10F36">
        <w:rPr>
          <w:spacing w:val="1"/>
          <w:sz w:val="28"/>
          <w:szCs w:val="28"/>
        </w:rPr>
        <w:t xml:space="preserve"> </w:t>
      </w:r>
      <w:r w:rsidRPr="00A10F36">
        <w:rPr>
          <w:sz w:val="28"/>
          <w:szCs w:val="28"/>
        </w:rPr>
        <w:t>молодежной</w:t>
      </w:r>
      <w:r w:rsidRPr="00A10F36">
        <w:rPr>
          <w:spacing w:val="1"/>
          <w:sz w:val="28"/>
          <w:szCs w:val="28"/>
        </w:rPr>
        <w:t xml:space="preserve"> </w:t>
      </w:r>
      <w:r w:rsidRPr="00A10F36">
        <w:rPr>
          <w:sz w:val="28"/>
          <w:szCs w:val="28"/>
        </w:rPr>
        <w:t>политики,</w:t>
      </w:r>
      <w:r w:rsidRPr="00A10F36">
        <w:rPr>
          <w:spacing w:val="1"/>
          <w:sz w:val="28"/>
          <w:szCs w:val="28"/>
        </w:rPr>
        <w:t xml:space="preserve"> </w:t>
      </w:r>
      <w:r w:rsidRPr="00A10F36">
        <w:rPr>
          <w:sz w:val="28"/>
          <w:szCs w:val="28"/>
        </w:rPr>
        <w:t>воспитания</w:t>
      </w:r>
      <w:r w:rsidRPr="00A10F36">
        <w:rPr>
          <w:spacing w:val="1"/>
          <w:sz w:val="28"/>
          <w:szCs w:val="28"/>
        </w:rPr>
        <w:t xml:space="preserve"> </w:t>
      </w:r>
      <w:r w:rsidRPr="00A10F36">
        <w:rPr>
          <w:sz w:val="28"/>
          <w:szCs w:val="28"/>
        </w:rPr>
        <w:t>и</w:t>
      </w:r>
      <w:r w:rsidRPr="00A10F36">
        <w:rPr>
          <w:spacing w:val="1"/>
          <w:sz w:val="28"/>
          <w:szCs w:val="28"/>
        </w:rPr>
        <w:t xml:space="preserve"> </w:t>
      </w:r>
      <w:r w:rsidRPr="00A10F36">
        <w:rPr>
          <w:sz w:val="28"/>
          <w:szCs w:val="28"/>
        </w:rPr>
        <w:t>социальной</w:t>
      </w:r>
      <w:r w:rsidRPr="00A10F36">
        <w:rPr>
          <w:spacing w:val="1"/>
          <w:sz w:val="28"/>
          <w:szCs w:val="28"/>
        </w:rPr>
        <w:t xml:space="preserve"> </w:t>
      </w:r>
      <w:r w:rsidRPr="00A10F36">
        <w:rPr>
          <w:sz w:val="28"/>
          <w:szCs w:val="28"/>
        </w:rPr>
        <w:t>поддержки</w:t>
      </w:r>
      <w:r w:rsidRPr="00A10F36">
        <w:rPr>
          <w:spacing w:val="1"/>
          <w:sz w:val="28"/>
          <w:szCs w:val="28"/>
        </w:rPr>
        <w:t xml:space="preserve"> </w:t>
      </w:r>
      <w:r w:rsidRPr="00A10F36">
        <w:rPr>
          <w:sz w:val="28"/>
          <w:szCs w:val="28"/>
        </w:rPr>
        <w:t>детей</w:t>
      </w:r>
      <w:r w:rsidRPr="00A10F36">
        <w:rPr>
          <w:spacing w:val="1"/>
          <w:sz w:val="28"/>
          <w:szCs w:val="28"/>
        </w:rPr>
        <w:t xml:space="preserve"> </w:t>
      </w:r>
      <w:proofErr w:type="spellStart"/>
      <w:r w:rsidRPr="00A10F36">
        <w:rPr>
          <w:sz w:val="28"/>
          <w:szCs w:val="28"/>
        </w:rPr>
        <w:t>Минобрнауки</w:t>
      </w:r>
      <w:proofErr w:type="spellEnd"/>
      <w:r w:rsidRPr="00A10F36">
        <w:rPr>
          <w:spacing w:val="-1"/>
          <w:sz w:val="28"/>
          <w:szCs w:val="28"/>
        </w:rPr>
        <w:t xml:space="preserve"> </w:t>
      </w:r>
      <w:r w:rsidRPr="00A10F36">
        <w:rPr>
          <w:sz w:val="28"/>
          <w:szCs w:val="28"/>
        </w:rPr>
        <w:t>России</w:t>
      </w:r>
      <w:r w:rsidRPr="00A10F36">
        <w:rPr>
          <w:spacing w:val="-1"/>
          <w:sz w:val="28"/>
          <w:szCs w:val="28"/>
        </w:rPr>
        <w:t xml:space="preserve"> </w:t>
      </w:r>
      <w:r w:rsidRPr="00A10F36">
        <w:rPr>
          <w:sz w:val="28"/>
          <w:szCs w:val="28"/>
        </w:rPr>
        <w:t>от</w:t>
      </w:r>
      <w:r w:rsidRPr="00A10F36">
        <w:rPr>
          <w:spacing w:val="-1"/>
          <w:sz w:val="28"/>
          <w:szCs w:val="28"/>
        </w:rPr>
        <w:t xml:space="preserve"> </w:t>
      </w:r>
      <w:r w:rsidRPr="00A10F36">
        <w:rPr>
          <w:sz w:val="28"/>
          <w:szCs w:val="28"/>
        </w:rPr>
        <w:t>11.12.2006</w:t>
      </w:r>
      <w:r w:rsidRPr="00A10F36">
        <w:rPr>
          <w:spacing w:val="-1"/>
          <w:sz w:val="28"/>
          <w:szCs w:val="28"/>
        </w:rPr>
        <w:t xml:space="preserve"> </w:t>
      </w:r>
      <w:r w:rsidRPr="00A10F36">
        <w:rPr>
          <w:sz w:val="28"/>
          <w:szCs w:val="28"/>
        </w:rPr>
        <w:t>г.</w:t>
      </w:r>
      <w:r w:rsidRPr="00A10F36">
        <w:rPr>
          <w:spacing w:val="-2"/>
          <w:sz w:val="28"/>
          <w:szCs w:val="28"/>
        </w:rPr>
        <w:t xml:space="preserve"> </w:t>
      </w:r>
      <w:r w:rsidRPr="00A10F36">
        <w:rPr>
          <w:sz w:val="28"/>
          <w:szCs w:val="28"/>
        </w:rPr>
        <w:t>№</w:t>
      </w:r>
      <w:r w:rsidRPr="00A10F36">
        <w:rPr>
          <w:spacing w:val="-1"/>
          <w:sz w:val="28"/>
          <w:szCs w:val="28"/>
        </w:rPr>
        <w:t xml:space="preserve"> </w:t>
      </w:r>
      <w:r w:rsidRPr="00A10F36">
        <w:rPr>
          <w:sz w:val="28"/>
          <w:szCs w:val="28"/>
        </w:rPr>
        <w:t>06-1844</w:t>
      </w:r>
      <w:r>
        <w:rPr>
          <w:sz w:val="28"/>
          <w:szCs w:val="28"/>
        </w:rPr>
        <w:t>;</w:t>
      </w:r>
    </w:p>
    <w:p w14:paraId="47F394EC" w14:textId="77777777" w:rsidR="006D552F" w:rsidRPr="00A10F36" w:rsidRDefault="006D552F" w:rsidP="006D552F">
      <w:pPr>
        <w:pStyle w:val="TableParagraph"/>
        <w:numPr>
          <w:ilvl w:val="0"/>
          <w:numId w:val="25"/>
        </w:numPr>
        <w:tabs>
          <w:tab w:val="left" w:pos="425"/>
          <w:tab w:val="left" w:pos="2508"/>
          <w:tab w:val="left" w:pos="3696"/>
        </w:tabs>
        <w:spacing w:before="1" w:line="276" w:lineRule="auto"/>
        <w:ind w:right="96" w:firstLine="60"/>
        <w:jc w:val="both"/>
        <w:rPr>
          <w:sz w:val="28"/>
          <w:szCs w:val="28"/>
        </w:rPr>
      </w:pPr>
      <w:r w:rsidRPr="00A10F36">
        <w:rPr>
          <w:sz w:val="28"/>
          <w:szCs w:val="28"/>
        </w:rPr>
        <w:t xml:space="preserve">Письмо </w:t>
      </w:r>
      <w:r w:rsidRPr="00A10F36">
        <w:rPr>
          <w:color w:val="212512"/>
          <w:sz w:val="28"/>
          <w:szCs w:val="28"/>
        </w:rPr>
        <w:t>Министерства образования и науки РФ</w:t>
      </w:r>
      <w:r w:rsidRPr="00A10F36">
        <w:rPr>
          <w:color w:val="212512"/>
          <w:spacing w:val="1"/>
          <w:sz w:val="28"/>
          <w:szCs w:val="28"/>
        </w:rPr>
        <w:t xml:space="preserve"> </w:t>
      </w:r>
      <w:r w:rsidRPr="00A10F36">
        <w:rPr>
          <w:sz w:val="28"/>
          <w:szCs w:val="28"/>
        </w:rPr>
        <w:t>N 09-3242</w:t>
      </w:r>
      <w:r w:rsidRPr="00A10F36">
        <w:rPr>
          <w:spacing w:val="1"/>
          <w:sz w:val="28"/>
          <w:szCs w:val="28"/>
        </w:rPr>
        <w:t xml:space="preserve"> </w:t>
      </w:r>
      <w:r w:rsidRPr="00A10F36">
        <w:rPr>
          <w:sz w:val="28"/>
          <w:szCs w:val="28"/>
        </w:rPr>
        <w:t>от 18 ноября 2015 г.</w:t>
      </w:r>
      <w:r w:rsidRPr="00A10F36">
        <w:rPr>
          <w:spacing w:val="1"/>
          <w:sz w:val="28"/>
          <w:szCs w:val="28"/>
        </w:rPr>
        <w:t xml:space="preserve"> </w:t>
      </w:r>
      <w:r w:rsidRPr="00A10F36">
        <w:rPr>
          <w:sz w:val="28"/>
          <w:szCs w:val="28"/>
        </w:rPr>
        <w:t>«Методические</w:t>
      </w:r>
      <w:r w:rsidRPr="00A10F36">
        <w:rPr>
          <w:spacing w:val="1"/>
          <w:sz w:val="28"/>
          <w:szCs w:val="28"/>
        </w:rPr>
        <w:t xml:space="preserve"> </w:t>
      </w:r>
      <w:r w:rsidRPr="00A10F36">
        <w:rPr>
          <w:sz w:val="28"/>
          <w:szCs w:val="28"/>
        </w:rPr>
        <w:t>рекомендации</w:t>
      </w:r>
      <w:r w:rsidRPr="00A10F36">
        <w:rPr>
          <w:sz w:val="28"/>
          <w:szCs w:val="28"/>
        </w:rPr>
        <w:tab/>
        <w:t>по</w:t>
      </w:r>
      <w:r w:rsidRPr="00A10F36">
        <w:rPr>
          <w:sz w:val="28"/>
          <w:szCs w:val="28"/>
        </w:rPr>
        <w:tab/>
      </w:r>
      <w:r w:rsidRPr="00A10F36">
        <w:rPr>
          <w:spacing w:val="-1"/>
          <w:sz w:val="28"/>
          <w:szCs w:val="28"/>
        </w:rPr>
        <w:t>проектированию</w:t>
      </w:r>
      <w:r w:rsidRPr="00A10F36">
        <w:rPr>
          <w:spacing w:val="-58"/>
          <w:sz w:val="28"/>
          <w:szCs w:val="28"/>
        </w:rPr>
        <w:t xml:space="preserve"> </w:t>
      </w:r>
      <w:r w:rsidRPr="00A10F36">
        <w:rPr>
          <w:sz w:val="28"/>
          <w:szCs w:val="28"/>
        </w:rPr>
        <w:t>дополнительных</w:t>
      </w:r>
      <w:r w:rsidRPr="00A10F36">
        <w:rPr>
          <w:spacing w:val="1"/>
          <w:sz w:val="28"/>
          <w:szCs w:val="28"/>
        </w:rPr>
        <w:t xml:space="preserve"> </w:t>
      </w:r>
      <w:r w:rsidRPr="00A10F36">
        <w:rPr>
          <w:sz w:val="28"/>
          <w:szCs w:val="28"/>
        </w:rPr>
        <w:t>общеразвивающих</w:t>
      </w:r>
      <w:r w:rsidRPr="00A10F36">
        <w:rPr>
          <w:spacing w:val="1"/>
          <w:sz w:val="28"/>
          <w:szCs w:val="28"/>
        </w:rPr>
        <w:t xml:space="preserve"> </w:t>
      </w:r>
      <w:r w:rsidRPr="00A10F36">
        <w:rPr>
          <w:sz w:val="28"/>
          <w:szCs w:val="28"/>
        </w:rPr>
        <w:t>программ</w:t>
      </w:r>
      <w:r w:rsidRPr="00A10F36">
        <w:rPr>
          <w:spacing w:val="1"/>
          <w:sz w:val="28"/>
          <w:szCs w:val="28"/>
        </w:rPr>
        <w:t xml:space="preserve"> </w:t>
      </w:r>
      <w:r w:rsidRPr="00A10F36">
        <w:rPr>
          <w:sz w:val="28"/>
          <w:szCs w:val="28"/>
        </w:rPr>
        <w:t>(включая</w:t>
      </w:r>
      <w:r w:rsidRPr="00A10F36">
        <w:rPr>
          <w:spacing w:val="-1"/>
          <w:sz w:val="28"/>
          <w:szCs w:val="28"/>
        </w:rPr>
        <w:t xml:space="preserve"> </w:t>
      </w:r>
      <w:proofErr w:type="spellStart"/>
      <w:r w:rsidRPr="00A10F36">
        <w:rPr>
          <w:sz w:val="28"/>
          <w:szCs w:val="28"/>
        </w:rPr>
        <w:t>разноуровневые</w:t>
      </w:r>
      <w:proofErr w:type="spellEnd"/>
      <w:r w:rsidRPr="00A10F36">
        <w:rPr>
          <w:spacing w:val="-2"/>
          <w:sz w:val="28"/>
          <w:szCs w:val="28"/>
        </w:rPr>
        <w:t xml:space="preserve"> </w:t>
      </w:r>
      <w:r w:rsidRPr="00A10F36">
        <w:rPr>
          <w:sz w:val="28"/>
          <w:szCs w:val="28"/>
        </w:rPr>
        <w:t>программы)»</w:t>
      </w:r>
      <w:r>
        <w:rPr>
          <w:sz w:val="28"/>
          <w:szCs w:val="28"/>
        </w:rPr>
        <w:t>;</w:t>
      </w:r>
    </w:p>
    <w:p w14:paraId="66A4EBE9" w14:textId="77777777" w:rsidR="006D552F" w:rsidRPr="00A10F36" w:rsidRDefault="006D552F" w:rsidP="006D552F">
      <w:pPr>
        <w:pStyle w:val="TableParagraph"/>
        <w:tabs>
          <w:tab w:val="left" w:pos="938"/>
          <w:tab w:val="left" w:pos="939"/>
          <w:tab w:val="left" w:pos="2859"/>
          <w:tab w:val="left" w:pos="3500"/>
          <w:tab w:val="left" w:pos="3730"/>
        </w:tabs>
        <w:spacing w:line="276" w:lineRule="auto"/>
        <w:ind w:left="108" w:right="97"/>
        <w:jc w:val="both"/>
        <w:rPr>
          <w:sz w:val="28"/>
          <w:szCs w:val="28"/>
        </w:rPr>
      </w:pPr>
      <w:r w:rsidRPr="00A10F36">
        <w:rPr>
          <w:sz w:val="28"/>
          <w:szCs w:val="28"/>
        </w:rPr>
        <w:t xml:space="preserve">- Постановление Главного </w:t>
      </w:r>
      <w:proofErr w:type="gramStart"/>
      <w:r w:rsidRPr="00A10F36">
        <w:rPr>
          <w:sz w:val="28"/>
          <w:szCs w:val="28"/>
        </w:rPr>
        <w:t>государственного  санитарного</w:t>
      </w:r>
      <w:proofErr w:type="gramEnd"/>
      <w:r w:rsidRPr="00A10F36">
        <w:rPr>
          <w:sz w:val="28"/>
          <w:szCs w:val="28"/>
        </w:rPr>
        <w:t xml:space="preserve"> врача Российской Федерации от  28.09.2020 №28 «Об утверждении санитарных  правил</w:t>
      </w:r>
      <w:r w:rsidRPr="00A10F36">
        <w:rPr>
          <w:sz w:val="28"/>
          <w:szCs w:val="28"/>
        </w:rPr>
        <w:tab/>
        <w:t>СП</w:t>
      </w:r>
      <w:r w:rsidRPr="00A10F36">
        <w:rPr>
          <w:sz w:val="28"/>
          <w:szCs w:val="28"/>
        </w:rPr>
        <w:tab/>
        <w:t xml:space="preserve">2.4.3648-20 «Санитарно- эпидемиологические требования к организациям  воспитания и обучения, отдыха и </w:t>
      </w:r>
      <w:r>
        <w:rPr>
          <w:sz w:val="28"/>
          <w:szCs w:val="28"/>
        </w:rPr>
        <w:t>оздоровления  детей и молодежи»;</w:t>
      </w:r>
    </w:p>
    <w:p w14:paraId="5FFB431A" w14:textId="7A67C11B" w:rsidR="006D552F" w:rsidRDefault="006D552F" w:rsidP="006D552F">
      <w:pPr>
        <w:pStyle w:val="TableParagraph"/>
        <w:tabs>
          <w:tab w:val="left" w:pos="938"/>
          <w:tab w:val="left" w:pos="939"/>
          <w:tab w:val="left" w:pos="2859"/>
          <w:tab w:val="left" w:pos="3500"/>
          <w:tab w:val="left" w:pos="3730"/>
        </w:tabs>
        <w:spacing w:line="276" w:lineRule="auto"/>
        <w:ind w:left="108" w:right="97"/>
        <w:jc w:val="both"/>
        <w:rPr>
          <w:sz w:val="28"/>
          <w:szCs w:val="28"/>
        </w:rPr>
      </w:pPr>
      <w:r w:rsidRPr="00A10F36">
        <w:rPr>
          <w:sz w:val="28"/>
          <w:szCs w:val="28"/>
        </w:rPr>
        <w:t xml:space="preserve">- Положение о разработке и утверждении дополнительных общеобразовательных программ муниципального бюджетного учреждения дополнительного образования </w:t>
      </w:r>
      <w:r w:rsidR="00A93C33">
        <w:rPr>
          <w:sz w:val="28"/>
          <w:szCs w:val="28"/>
        </w:rPr>
        <w:t>ОО</w:t>
      </w:r>
      <w:r>
        <w:rPr>
          <w:sz w:val="28"/>
          <w:szCs w:val="28"/>
        </w:rPr>
        <w:t>;</w:t>
      </w:r>
    </w:p>
    <w:p w14:paraId="454A2725" w14:textId="557DD1C2" w:rsidR="006D552F" w:rsidRDefault="006D552F" w:rsidP="006D552F">
      <w:pPr>
        <w:pStyle w:val="TableParagraph"/>
        <w:tabs>
          <w:tab w:val="left" w:pos="938"/>
          <w:tab w:val="left" w:pos="939"/>
          <w:tab w:val="left" w:pos="2859"/>
          <w:tab w:val="left" w:pos="3500"/>
          <w:tab w:val="left" w:pos="3730"/>
        </w:tabs>
        <w:spacing w:line="276" w:lineRule="auto"/>
        <w:ind w:left="108" w:right="9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Устав </w:t>
      </w:r>
      <w:r w:rsidR="00A93C33">
        <w:rPr>
          <w:sz w:val="28"/>
          <w:szCs w:val="28"/>
        </w:rPr>
        <w:t>ОО</w:t>
      </w:r>
      <w:r>
        <w:rPr>
          <w:sz w:val="28"/>
          <w:szCs w:val="28"/>
        </w:rPr>
        <w:t>.</w:t>
      </w:r>
    </w:p>
    <w:p w14:paraId="1BB2F763" w14:textId="77777777" w:rsidR="00D75182" w:rsidRDefault="00D75182" w:rsidP="00D7518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12A22943" w14:textId="497EACAB" w:rsidR="00D50A20" w:rsidRPr="00D75182" w:rsidRDefault="00D75182" w:rsidP="00D751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5182">
        <w:rPr>
          <w:rFonts w:ascii="Times New Roman" w:hAnsi="Times New Roman"/>
          <w:b/>
          <w:sz w:val="28"/>
          <w:szCs w:val="28"/>
        </w:rPr>
        <w:t>Н</w:t>
      </w:r>
      <w:r w:rsidR="00D50A20" w:rsidRPr="00D75182">
        <w:rPr>
          <w:rFonts w:ascii="Times New Roman" w:hAnsi="Times New Roman"/>
          <w:b/>
          <w:sz w:val="28"/>
          <w:szCs w:val="28"/>
        </w:rPr>
        <w:t>аправленность программы</w:t>
      </w:r>
      <w:r w:rsidR="00D50A20" w:rsidRPr="00D75182">
        <w:rPr>
          <w:rFonts w:ascii="Times New Roman" w:hAnsi="Times New Roman"/>
          <w:sz w:val="28"/>
          <w:szCs w:val="28"/>
        </w:rPr>
        <w:t xml:space="preserve"> социально-гуманитарная;</w:t>
      </w:r>
    </w:p>
    <w:p w14:paraId="32DE648B" w14:textId="38C50A88" w:rsidR="00DC154E" w:rsidRPr="00D75182" w:rsidRDefault="00D75182" w:rsidP="00D75182">
      <w:pPr>
        <w:pStyle w:val="a3"/>
        <w:spacing w:before="0" w:after="0"/>
        <w:rPr>
          <w:sz w:val="28"/>
          <w:szCs w:val="28"/>
          <w:lang w:eastAsia="ru-RU"/>
        </w:rPr>
      </w:pPr>
      <w:r w:rsidRPr="00D75182">
        <w:rPr>
          <w:b/>
          <w:sz w:val="28"/>
          <w:szCs w:val="28"/>
        </w:rPr>
        <w:t>А</w:t>
      </w:r>
      <w:r w:rsidR="00DC154E" w:rsidRPr="00D75182">
        <w:rPr>
          <w:b/>
          <w:sz w:val="28"/>
          <w:szCs w:val="28"/>
        </w:rPr>
        <w:t>ктуальность</w:t>
      </w:r>
      <w:r w:rsidR="00DC154E" w:rsidRPr="00D75182">
        <w:rPr>
          <w:sz w:val="28"/>
          <w:szCs w:val="28"/>
          <w:lang w:eastAsia="ru-RU"/>
        </w:rPr>
        <w:t xml:space="preserve"> разработки и создания данной программы обусловлена анализом сложившейся ситуации в практике преподавания иностранного языка в общеобразовательной школе, которая позволяет выявить противоречия между: </w:t>
      </w:r>
    </w:p>
    <w:p w14:paraId="18C3EA49" w14:textId="77777777" w:rsidR="00DC154E" w:rsidRPr="00D75182" w:rsidRDefault="00DC154E" w:rsidP="00D75182">
      <w:pPr>
        <w:numPr>
          <w:ilvl w:val="0"/>
          <w:numId w:val="33"/>
        </w:numPr>
        <w:suppressAutoHyphens w:val="0"/>
        <w:spacing w:after="0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182">
        <w:rPr>
          <w:rFonts w:ascii="Times New Roman" w:eastAsia="Times New Roman" w:hAnsi="Times New Roman"/>
          <w:sz w:val="28"/>
          <w:szCs w:val="28"/>
          <w:lang w:eastAsia="ru-RU"/>
        </w:rPr>
        <w:t xml:space="preserve">требованиями программы общеобразовательных учреждений и потребностями учащихся в дополнительном языковом материале и применении полученных знаний на практике; </w:t>
      </w:r>
    </w:p>
    <w:p w14:paraId="2EFFB86E" w14:textId="77777777" w:rsidR="00DC154E" w:rsidRPr="00D75182" w:rsidRDefault="00DC154E" w:rsidP="00D75182">
      <w:pPr>
        <w:numPr>
          <w:ilvl w:val="0"/>
          <w:numId w:val="33"/>
        </w:numPr>
        <w:suppressAutoHyphens w:val="0"/>
        <w:spacing w:after="0" w:line="240" w:lineRule="auto"/>
        <w:ind w:left="0" w:firstLine="0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182">
        <w:rPr>
          <w:rFonts w:ascii="Times New Roman" w:eastAsia="Times New Roman" w:hAnsi="Times New Roman"/>
          <w:sz w:val="28"/>
          <w:szCs w:val="28"/>
          <w:lang w:eastAsia="ru-RU"/>
        </w:rPr>
        <w:t>условиями работы в классно-урочной системе преподавания иностранного языка и потребностями учащихся реализовать свой творческий потенциал.</w:t>
      </w:r>
    </w:p>
    <w:p w14:paraId="2353197F" w14:textId="77777777" w:rsidR="00DC154E" w:rsidRPr="00D75182" w:rsidRDefault="00DC154E" w:rsidP="00D75182">
      <w:pPr>
        <w:tabs>
          <w:tab w:val="left" w:pos="5415"/>
        </w:tabs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182">
        <w:rPr>
          <w:rFonts w:ascii="Times New Roman" w:eastAsia="Times New Roman" w:hAnsi="Times New Roman"/>
          <w:sz w:val="28"/>
          <w:szCs w:val="28"/>
          <w:lang w:eastAsia="ru-RU"/>
        </w:rPr>
        <w:t>Актуальность данной программы обусловлена также ее практической значимостью. Дети могут применить полученные знания и практический опыт в повседневной жизни.</w:t>
      </w:r>
    </w:p>
    <w:p w14:paraId="45A3601C" w14:textId="142B0262" w:rsidR="00D50A20" w:rsidRPr="00D75182" w:rsidRDefault="00D50A20" w:rsidP="00D75182">
      <w:pPr>
        <w:pStyle w:val="a3"/>
        <w:spacing w:before="0" w:after="0"/>
        <w:rPr>
          <w:sz w:val="28"/>
          <w:szCs w:val="28"/>
          <w:lang w:eastAsia="ru-RU"/>
        </w:rPr>
      </w:pPr>
      <w:r w:rsidRPr="00D75182">
        <w:rPr>
          <w:sz w:val="28"/>
          <w:szCs w:val="28"/>
        </w:rPr>
        <w:t xml:space="preserve">– </w:t>
      </w:r>
      <w:r w:rsidRPr="00D75182">
        <w:rPr>
          <w:b/>
          <w:sz w:val="28"/>
          <w:szCs w:val="28"/>
        </w:rPr>
        <w:t xml:space="preserve">своевременность, </w:t>
      </w:r>
      <w:proofErr w:type="gramStart"/>
      <w:r w:rsidRPr="00D75182">
        <w:rPr>
          <w:b/>
          <w:sz w:val="28"/>
          <w:szCs w:val="28"/>
        </w:rPr>
        <w:t xml:space="preserve">необходимость </w:t>
      </w:r>
      <w:r w:rsidRPr="00D75182">
        <w:rPr>
          <w:sz w:val="28"/>
          <w:szCs w:val="28"/>
        </w:rPr>
        <w:t xml:space="preserve"> </w:t>
      </w:r>
      <w:r w:rsidR="00DC154E" w:rsidRPr="00D75182">
        <w:rPr>
          <w:sz w:val="28"/>
          <w:szCs w:val="28"/>
          <w:lang w:eastAsia="ru-RU"/>
        </w:rPr>
        <w:t>данной</w:t>
      </w:r>
      <w:proofErr w:type="gramEnd"/>
      <w:r w:rsidR="00DC154E" w:rsidRPr="00D75182">
        <w:rPr>
          <w:sz w:val="28"/>
          <w:szCs w:val="28"/>
          <w:lang w:eastAsia="ru-RU"/>
        </w:rPr>
        <w:t xml:space="preserve"> программы заключается в том, что она рассматривается как система использования английского языка в развитии индивидуальности школьника. </w:t>
      </w:r>
    </w:p>
    <w:p w14:paraId="51071FC6" w14:textId="583FB44A" w:rsidR="00DC154E" w:rsidRPr="00D75182" w:rsidRDefault="00D50A20" w:rsidP="00D75182">
      <w:pPr>
        <w:pStyle w:val="a3"/>
        <w:spacing w:before="0" w:after="0"/>
        <w:rPr>
          <w:sz w:val="28"/>
          <w:szCs w:val="28"/>
          <w:lang w:eastAsia="ru-RU"/>
        </w:rPr>
      </w:pPr>
      <w:r w:rsidRPr="00D75182">
        <w:rPr>
          <w:sz w:val="28"/>
          <w:szCs w:val="28"/>
        </w:rPr>
        <w:sym w:font="Symbol" w:char="F02D"/>
      </w:r>
      <w:r w:rsidRPr="00D75182">
        <w:rPr>
          <w:sz w:val="28"/>
          <w:szCs w:val="28"/>
        </w:rPr>
        <w:t xml:space="preserve"> </w:t>
      </w:r>
      <w:r w:rsidRPr="00D75182">
        <w:rPr>
          <w:b/>
          <w:sz w:val="28"/>
          <w:szCs w:val="28"/>
        </w:rPr>
        <w:t>отличительные особенности программы</w:t>
      </w:r>
      <w:r w:rsidRPr="00D75182">
        <w:rPr>
          <w:sz w:val="28"/>
          <w:szCs w:val="28"/>
        </w:rPr>
        <w:t xml:space="preserve"> </w:t>
      </w:r>
      <w:r w:rsidR="00DC154E" w:rsidRPr="00D75182">
        <w:rPr>
          <w:sz w:val="28"/>
          <w:szCs w:val="28"/>
        </w:rPr>
        <w:t xml:space="preserve">заключаются в том, что ролевые формы работы позволяют </w:t>
      </w:r>
      <w:proofErr w:type="gramStart"/>
      <w:r w:rsidR="00DC154E" w:rsidRPr="00D75182">
        <w:rPr>
          <w:sz w:val="28"/>
          <w:szCs w:val="28"/>
        </w:rPr>
        <w:t>разнообразить  деятельность</w:t>
      </w:r>
      <w:proofErr w:type="gramEnd"/>
      <w:r w:rsidR="00DC154E" w:rsidRPr="00D75182">
        <w:rPr>
          <w:sz w:val="28"/>
          <w:szCs w:val="28"/>
        </w:rPr>
        <w:t xml:space="preserve">, они способствуют повышению интеллектуальной активности учащихся.   </w:t>
      </w:r>
      <w:r w:rsidR="00DC154E" w:rsidRPr="00D75182">
        <w:rPr>
          <w:b/>
          <w:sz w:val="28"/>
          <w:szCs w:val="28"/>
        </w:rPr>
        <w:t xml:space="preserve">  </w:t>
      </w:r>
      <w:r w:rsidR="00DC154E" w:rsidRPr="00D75182">
        <w:rPr>
          <w:sz w:val="28"/>
          <w:szCs w:val="28"/>
          <w:lang w:eastAsia="ru-RU"/>
        </w:rPr>
        <w:t xml:space="preserve">Учащиеся смогут развить свои навыки </w:t>
      </w:r>
      <w:r w:rsidR="00DC154E" w:rsidRPr="00D75182">
        <w:rPr>
          <w:sz w:val="28"/>
          <w:szCs w:val="28"/>
          <w:lang w:eastAsia="ru-RU"/>
        </w:rPr>
        <w:lastRenderedPageBreak/>
        <w:t xml:space="preserve">работы с информацией, представленной в разной форме, переработке и трансформации данной информации, её использованию для выполнения творческих заданий. </w:t>
      </w:r>
    </w:p>
    <w:p w14:paraId="16ECF63E" w14:textId="7DBAB900" w:rsidR="00D50A20" w:rsidRPr="00D75182" w:rsidRDefault="00D50A20" w:rsidP="00D75182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D75182">
        <w:rPr>
          <w:rFonts w:ascii="Times New Roman" w:hAnsi="Times New Roman"/>
          <w:sz w:val="28"/>
          <w:szCs w:val="28"/>
        </w:rPr>
        <w:sym w:font="Symbol" w:char="F02D"/>
      </w:r>
      <w:r w:rsidRPr="00D75182">
        <w:rPr>
          <w:rFonts w:ascii="Times New Roman" w:hAnsi="Times New Roman"/>
          <w:sz w:val="28"/>
          <w:szCs w:val="28"/>
        </w:rPr>
        <w:t xml:space="preserve"> </w:t>
      </w:r>
      <w:r w:rsidRPr="00D75182">
        <w:rPr>
          <w:rFonts w:ascii="Times New Roman" w:hAnsi="Times New Roman"/>
          <w:b/>
          <w:sz w:val="28"/>
          <w:szCs w:val="28"/>
        </w:rPr>
        <w:t>адресат программы</w:t>
      </w:r>
      <w:r w:rsidR="00DC154E" w:rsidRPr="00D75182">
        <w:rPr>
          <w:rFonts w:ascii="Times New Roman" w:hAnsi="Times New Roman"/>
          <w:sz w:val="28"/>
          <w:szCs w:val="28"/>
        </w:rPr>
        <w:t xml:space="preserve"> - Программа «Говорим по-английски» предназначена для детей 7-12</w:t>
      </w:r>
      <w:r w:rsidRPr="00D75182">
        <w:rPr>
          <w:rFonts w:ascii="Times New Roman" w:hAnsi="Times New Roman"/>
          <w:sz w:val="28"/>
          <w:szCs w:val="28"/>
        </w:rPr>
        <w:t xml:space="preserve"> лет. </w:t>
      </w:r>
    </w:p>
    <w:p w14:paraId="1BAF6392" w14:textId="77777777" w:rsidR="00D50A20" w:rsidRPr="00D75182" w:rsidRDefault="00D50A20" w:rsidP="00D7518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5182">
        <w:rPr>
          <w:rFonts w:ascii="Times New Roman" w:hAnsi="Times New Roman"/>
          <w:sz w:val="28"/>
          <w:szCs w:val="28"/>
        </w:rPr>
        <w:sym w:font="Symbol" w:char="F02D"/>
      </w:r>
      <w:r w:rsidRPr="00D75182">
        <w:rPr>
          <w:rFonts w:ascii="Times New Roman" w:hAnsi="Times New Roman"/>
          <w:sz w:val="28"/>
          <w:szCs w:val="28"/>
        </w:rPr>
        <w:t xml:space="preserve"> </w:t>
      </w:r>
      <w:r w:rsidRPr="00D75182">
        <w:rPr>
          <w:rFonts w:ascii="Times New Roman" w:hAnsi="Times New Roman"/>
          <w:b/>
          <w:sz w:val="28"/>
          <w:szCs w:val="28"/>
        </w:rPr>
        <w:t xml:space="preserve">объем и срок освоения программы. </w:t>
      </w:r>
    </w:p>
    <w:p w14:paraId="328B909C" w14:textId="77777777" w:rsidR="00D50A20" w:rsidRPr="00D75182" w:rsidRDefault="00D50A20" w:rsidP="00D751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5182">
        <w:rPr>
          <w:rFonts w:ascii="Times New Roman" w:hAnsi="Times New Roman"/>
          <w:sz w:val="28"/>
          <w:szCs w:val="28"/>
        </w:rPr>
        <w:t>Программа рассчитана на 3 года обучения, 432 часа.</w:t>
      </w:r>
    </w:p>
    <w:p w14:paraId="65F762F7" w14:textId="5655E7E8" w:rsidR="00D50A20" w:rsidRPr="00D75182" w:rsidRDefault="00D50A20" w:rsidP="00D751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5182">
        <w:rPr>
          <w:rFonts w:ascii="Times New Roman" w:hAnsi="Times New Roman"/>
          <w:sz w:val="28"/>
          <w:szCs w:val="28"/>
        </w:rPr>
        <w:t xml:space="preserve"> </w:t>
      </w:r>
      <w:r w:rsidRPr="00D75182">
        <w:rPr>
          <w:rFonts w:ascii="Times New Roman" w:hAnsi="Times New Roman"/>
          <w:sz w:val="28"/>
          <w:szCs w:val="28"/>
        </w:rPr>
        <w:sym w:font="Symbol" w:char="F02D"/>
      </w:r>
      <w:r w:rsidRPr="00D75182">
        <w:rPr>
          <w:rFonts w:ascii="Times New Roman" w:hAnsi="Times New Roman"/>
          <w:sz w:val="28"/>
          <w:szCs w:val="28"/>
        </w:rPr>
        <w:t xml:space="preserve"> </w:t>
      </w:r>
      <w:r w:rsidRPr="00D75182">
        <w:rPr>
          <w:rFonts w:ascii="Times New Roman" w:hAnsi="Times New Roman"/>
          <w:b/>
          <w:sz w:val="28"/>
          <w:szCs w:val="28"/>
        </w:rPr>
        <w:t>формы обучения</w:t>
      </w:r>
      <w:r w:rsidRPr="00D75182">
        <w:rPr>
          <w:rFonts w:ascii="Times New Roman" w:hAnsi="Times New Roman"/>
          <w:sz w:val="28"/>
          <w:szCs w:val="28"/>
        </w:rPr>
        <w:t xml:space="preserve"> –</w:t>
      </w:r>
      <w:r w:rsidR="00DC154E" w:rsidRPr="00D75182">
        <w:rPr>
          <w:rFonts w:ascii="Times New Roman" w:hAnsi="Times New Roman"/>
          <w:sz w:val="28"/>
          <w:szCs w:val="28"/>
        </w:rPr>
        <w:t xml:space="preserve"> очная.</w:t>
      </w:r>
    </w:p>
    <w:p w14:paraId="35E2DF50" w14:textId="77777777" w:rsidR="00D50A20" w:rsidRPr="00D75182" w:rsidRDefault="00D50A20" w:rsidP="00D751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5182">
        <w:rPr>
          <w:rFonts w:ascii="Times New Roman" w:hAnsi="Times New Roman"/>
          <w:sz w:val="28"/>
          <w:szCs w:val="28"/>
        </w:rPr>
        <w:t xml:space="preserve"> </w:t>
      </w:r>
      <w:r w:rsidRPr="00D75182">
        <w:rPr>
          <w:rFonts w:ascii="Times New Roman" w:hAnsi="Times New Roman"/>
          <w:sz w:val="28"/>
          <w:szCs w:val="28"/>
        </w:rPr>
        <w:sym w:font="Symbol" w:char="F02D"/>
      </w:r>
      <w:r w:rsidRPr="00D75182">
        <w:rPr>
          <w:rFonts w:ascii="Times New Roman" w:hAnsi="Times New Roman"/>
          <w:sz w:val="28"/>
          <w:szCs w:val="28"/>
        </w:rPr>
        <w:t xml:space="preserve"> </w:t>
      </w:r>
      <w:r w:rsidRPr="00D75182">
        <w:rPr>
          <w:rFonts w:ascii="Times New Roman" w:hAnsi="Times New Roman"/>
          <w:b/>
          <w:sz w:val="28"/>
          <w:szCs w:val="28"/>
        </w:rPr>
        <w:t>особенности организации образовательного процесса</w:t>
      </w:r>
      <w:r w:rsidRPr="00D75182">
        <w:rPr>
          <w:rFonts w:ascii="Times New Roman" w:hAnsi="Times New Roman"/>
          <w:sz w:val="28"/>
          <w:szCs w:val="28"/>
        </w:rPr>
        <w:t xml:space="preserve"> –</w:t>
      </w:r>
    </w:p>
    <w:p w14:paraId="5B9DBEDA" w14:textId="77777777" w:rsidR="00D50A20" w:rsidRPr="00D75182" w:rsidRDefault="00D50A20" w:rsidP="00D75182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D751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Основная форма организации образовательной деятельности - занятие. </w:t>
      </w:r>
    </w:p>
    <w:p w14:paraId="4DAF9347" w14:textId="77777777" w:rsidR="00D50A20" w:rsidRPr="00D75182" w:rsidRDefault="00D50A20" w:rsidP="00D751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51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Деятельность в объединении по английскому языку традиционно основана </w:t>
      </w:r>
      <w:r w:rsidRPr="00D75182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на трёх формах</w:t>
      </w:r>
      <w:r w:rsidRPr="00D751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 индивидуальная, групповая, парная. Ведущей формой организации занятий является групповая работа. Во время занятий осуществляется индивидуальный и дифференцированный подход к детям. </w:t>
      </w:r>
    </w:p>
    <w:p w14:paraId="63B1DBB7" w14:textId="77777777" w:rsidR="00D50A20" w:rsidRPr="00D75182" w:rsidRDefault="00D50A20" w:rsidP="00D751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518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Каждое занятие состоит из двух частей – теоретической и практической. Теоретическую часть педагог планирует с учётом возрастных, психологических и индивидуальных особенностей обучающихся.  С целью достижения качественных результатов   учебный процесс   оснащен современными техническими средствами.   С помощью мультимедийных элементов занятие визуализируется, вызывая положительные эмоции у детей и создавая условия для успешной деятельности каждого ребенка.</w:t>
      </w:r>
    </w:p>
    <w:p w14:paraId="4451FAA3" w14:textId="77777777" w:rsidR="00D50A20" w:rsidRPr="00D75182" w:rsidRDefault="00D50A20" w:rsidP="00D7518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5182">
        <w:rPr>
          <w:rFonts w:ascii="Times New Roman" w:hAnsi="Times New Roman"/>
          <w:sz w:val="28"/>
          <w:szCs w:val="28"/>
        </w:rPr>
        <w:t xml:space="preserve"> </w:t>
      </w:r>
      <w:r w:rsidRPr="00D75182">
        <w:rPr>
          <w:rFonts w:ascii="Times New Roman" w:hAnsi="Times New Roman"/>
          <w:sz w:val="28"/>
          <w:szCs w:val="28"/>
        </w:rPr>
        <w:sym w:font="Symbol" w:char="F02D"/>
      </w:r>
      <w:r w:rsidRPr="00D75182">
        <w:rPr>
          <w:rFonts w:ascii="Times New Roman" w:hAnsi="Times New Roman"/>
          <w:sz w:val="28"/>
          <w:szCs w:val="28"/>
        </w:rPr>
        <w:t xml:space="preserve"> </w:t>
      </w:r>
      <w:r w:rsidRPr="00D75182">
        <w:rPr>
          <w:rFonts w:ascii="Times New Roman" w:hAnsi="Times New Roman"/>
          <w:b/>
          <w:sz w:val="28"/>
          <w:szCs w:val="28"/>
        </w:rPr>
        <w:t xml:space="preserve">режим занятий </w:t>
      </w:r>
    </w:p>
    <w:p w14:paraId="1809081F" w14:textId="77777777" w:rsidR="00D50A20" w:rsidRPr="00D75182" w:rsidRDefault="00D50A20" w:rsidP="00D751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5182">
        <w:rPr>
          <w:rFonts w:ascii="Times New Roman" w:hAnsi="Times New Roman"/>
          <w:sz w:val="28"/>
          <w:szCs w:val="28"/>
        </w:rPr>
        <w:t>1 год обучения – 144 часа. Режим занятий – 2 часа занятий 2 раза в неделю;</w:t>
      </w:r>
    </w:p>
    <w:p w14:paraId="2D895CFD" w14:textId="77777777" w:rsidR="00D50A20" w:rsidRPr="00D75182" w:rsidRDefault="00D50A20" w:rsidP="00D751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5182">
        <w:rPr>
          <w:rFonts w:ascii="Times New Roman" w:hAnsi="Times New Roman"/>
          <w:sz w:val="28"/>
          <w:szCs w:val="28"/>
        </w:rPr>
        <w:t xml:space="preserve">2 год обучения – 144 часа. Режим занятий – 2 часа </w:t>
      </w:r>
      <w:proofErr w:type="gramStart"/>
      <w:r w:rsidRPr="00D75182">
        <w:rPr>
          <w:rFonts w:ascii="Times New Roman" w:hAnsi="Times New Roman"/>
          <w:sz w:val="28"/>
          <w:szCs w:val="28"/>
        </w:rPr>
        <w:t>занятий  2</w:t>
      </w:r>
      <w:proofErr w:type="gramEnd"/>
      <w:r w:rsidRPr="00D75182">
        <w:rPr>
          <w:rFonts w:ascii="Times New Roman" w:hAnsi="Times New Roman"/>
          <w:sz w:val="28"/>
          <w:szCs w:val="28"/>
        </w:rPr>
        <w:t xml:space="preserve"> раза в неделю;</w:t>
      </w:r>
    </w:p>
    <w:p w14:paraId="09C11394" w14:textId="77777777" w:rsidR="00D50A20" w:rsidRPr="00D75182" w:rsidRDefault="00D50A20" w:rsidP="00D751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5182">
        <w:rPr>
          <w:rFonts w:ascii="Times New Roman" w:hAnsi="Times New Roman"/>
          <w:sz w:val="28"/>
          <w:szCs w:val="28"/>
        </w:rPr>
        <w:t xml:space="preserve">3 год обучения – 144 часа. Режим занятий – 2 часа </w:t>
      </w:r>
      <w:proofErr w:type="gramStart"/>
      <w:r w:rsidRPr="00D75182">
        <w:rPr>
          <w:rFonts w:ascii="Times New Roman" w:hAnsi="Times New Roman"/>
          <w:sz w:val="28"/>
          <w:szCs w:val="28"/>
        </w:rPr>
        <w:t>занятий  2</w:t>
      </w:r>
      <w:proofErr w:type="gramEnd"/>
      <w:r w:rsidRPr="00D75182">
        <w:rPr>
          <w:rFonts w:ascii="Times New Roman" w:hAnsi="Times New Roman"/>
          <w:sz w:val="28"/>
          <w:szCs w:val="28"/>
        </w:rPr>
        <w:t xml:space="preserve"> раза в неделю.</w:t>
      </w:r>
    </w:p>
    <w:p w14:paraId="4F18DB0C" w14:textId="748F82FF" w:rsidR="00D50A20" w:rsidRPr="00D75182" w:rsidRDefault="00D50A20" w:rsidP="00D751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75182">
        <w:rPr>
          <w:rFonts w:ascii="Times New Roman" w:hAnsi="Times New Roman"/>
          <w:b/>
          <w:sz w:val="28"/>
          <w:szCs w:val="28"/>
        </w:rPr>
        <w:t xml:space="preserve"> </w:t>
      </w:r>
    </w:p>
    <w:p w14:paraId="079843BD" w14:textId="77777777" w:rsidR="00D50A20" w:rsidRPr="00D75182" w:rsidRDefault="00D50A20" w:rsidP="00D75182">
      <w:pPr>
        <w:pStyle w:val="a4"/>
        <w:numPr>
          <w:ilvl w:val="1"/>
          <w:numId w:val="28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D75182">
        <w:rPr>
          <w:rFonts w:ascii="Times New Roman" w:hAnsi="Times New Roman"/>
          <w:b/>
          <w:sz w:val="28"/>
          <w:szCs w:val="28"/>
        </w:rPr>
        <w:t>Цели и задачи</w:t>
      </w:r>
    </w:p>
    <w:p w14:paraId="776B5E1B" w14:textId="5CFFFBEC" w:rsidR="00D50A20" w:rsidRPr="00D75182" w:rsidRDefault="00D50A20" w:rsidP="00D7518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182">
        <w:rPr>
          <w:rFonts w:ascii="Times New Roman" w:hAnsi="Times New Roman"/>
          <w:b/>
          <w:sz w:val="28"/>
          <w:szCs w:val="28"/>
        </w:rPr>
        <w:t>Цель</w:t>
      </w:r>
      <w:r w:rsidRPr="00D75182">
        <w:rPr>
          <w:rFonts w:ascii="Times New Roman" w:hAnsi="Times New Roman"/>
          <w:sz w:val="28"/>
          <w:szCs w:val="28"/>
        </w:rPr>
        <w:t xml:space="preserve"> –</w:t>
      </w:r>
      <w:r w:rsidR="00AE19CC" w:rsidRPr="00D75182">
        <w:rPr>
          <w:rFonts w:ascii="Times New Roman" w:eastAsia="Times New Roman" w:hAnsi="Times New Roman"/>
          <w:sz w:val="28"/>
          <w:szCs w:val="28"/>
          <w:lang w:eastAsia="ru-RU"/>
        </w:rPr>
        <w:t>воспитание интереса к изучению иностранного языка, формирование навыков самостоятельного решения коммуникативных задач на английском языке, расширение эрудиции, кругозора; формирование коммуникативной компе</w:t>
      </w:r>
      <w:r w:rsidR="00201DAE" w:rsidRPr="00D75182">
        <w:rPr>
          <w:rFonts w:ascii="Times New Roman" w:eastAsia="Times New Roman" w:hAnsi="Times New Roman"/>
          <w:sz w:val="28"/>
          <w:szCs w:val="28"/>
          <w:lang w:eastAsia="ru-RU"/>
        </w:rPr>
        <w:t>тенции; принятие чужой культуры.</w:t>
      </w:r>
    </w:p>
    <w:p w14:paraId="6D0637B4" w14:textId="77777777" w:rsidR="00D50A20" w:rsidRPr="00D75182" w:rsidRDefault="00D50A20" w:rsidP="00D7518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D75182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 Задачи:</w:t>
      </w:r>
    </w:p>
    <w:p w14:paraId="58290DF5" w14:textId="658BE7B0" w:rsidR="00AE19CC" w:rsidRPr="00D75182" w:rsidRDefault="00D50A20" w:rsidP="00D75182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D751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Личностные</w:t>
      </w:r>
      <w:r w:rsidR="00AE19CC" w:rsidRPr="00D751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 -</w:t>
      </w:r>
      <w:proofErr w:type="gramEnd"/>
      <w:r w:rsidR="00AE19CC" w:rsidRPr="00D751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E19CC" w:rsidRPr="00D75182">
        <w:rPr>
          <w:rFonts w:ascii="Times New Roman" w:eastAsia="Times New Roman" w:hAnsi="Times New Roman"/>
          <w:sz w:val="28"/>
          <w:szCs w:val="28"/>
          <w:lang w:eastAsia="ru-RU"/>
        </w:rPr>
        <w:t>формирование общественной активности личности, гражданской позиции,  формирование отношения к иностранному языку как средству межличностного и межкультурного общения на основе взаимопонимания с теми, кто говорит и пишет на изучаемом языке, а также как средству познавательной деятельности через устное общение, чтение, слушание и письменную речь; культуры общения и поведения в социуме, навыков здорового образа жизни.</w:t>
      </w:r>
    </w:p>
    <w:p w14:paraId="2293E503" w14:textId="54DD269D" w:rsidR="00D50A20" w:rsidRPr="00D75182" w:rsidRDefault="00D50A20" w:rsidP="00D75182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3D838DDF" w14:textId="5E0AB05F" w:rsidR="00D50A20" w:rsidRPr="00D75182" w:rsidRDefault="00D50A20" w:rsidP="00D75182">
      <w:pPr>
        <w:shd w:val="clear" w:color="auto" w:fill="FFFFFF"/>
        <w:suppressAutoHyphens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751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Метапредметные</w:t>
      </w:r>
      <w:proofErr w:type="spellEnd"/>
      <w:r w:rsidR="00AE19CC" w:rsidRPr="00D751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- </w:t>
      </w:r>
      <w:r w:rsidR="00AE19CC" w:rsidRPr="00D75182">
        <w:rPr>
          <w:rFonts w:ascii="Times New Roman" w:hAnsi="Times New Roman"/>
          <w:sz w:val="28"/>
          <w:szCs w:val="28"/>
        </w:rPr>
        <w:t>развитие</w:t>
      </w:r>
      <w:r w:rsidR="00AE19CC" w:rsidRPr="00D75182">
        <w:rPr>
          <w:rFonts w:ascii="Times New Roman" w:hAnsi="Times New Roman"/>
          <w:i/>
          <w:sz w:val="28"/>
          <w:szCs w:val="28"/>
        </w:rPr>
        <w:t xml:space="preserve"> </w:t>
      </w:r>
      <w:r w:rsidR="00AE19CC" w:rsidRPr="00D75182">
        <w:rPr>
          <w:rFonts w:ascii="Times New Roman" w:hAnsi="Times New Roman"/>
          <w:sz w:val="28"/>
          <w:szCs w:val="28"/>
        </w:rPr>
        <w:t>мотивации к изучению английского языка, потребности в саморазвитии, самостоятельности, ответственности, активности; обучение универсальным познавательным стратегиям и способам работы с компонентами учебно-методического комплекта, мультимедийным приложением, учебной информацией в сети Интернет, символико-графической репрезентацией знаний, а также учебному сотрудничеству, развитие у детей внимания, памяти, эмоций, воображения, речи, творческого мышления, коммуникативных, познавательных и языковых способностей.</w:t>
      </w:r>
    </w:p>
    <w:p w14:paraId="5D3F3CC1" w14:textId="77777777" w:rsidR="00AE19CC" w:rsidRPr="00D75182" w:rsidRDefault="00AE19CC" w:rsidP="00D75182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14:paraId="531F52E6" w14:textId="26E650EB" w:rsidR="00AE19CC" w:rsidRPr="00D75182" w:rsidRDefault="00D75182" w:rsidP="00D75182">
      <w:pPr>
        <w:suppressAutoHyphens w:val="0"/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П</w:t>
      </w:r>
      <w:r w:rsidR="00D50A20" w:rsidRPr="00D751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редметные</w:t>
      </w:r>
      <w:r w:rsidR="00AE19CC" w:rsidRPr="00D751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</w:t>
      </w:r>
      <w:r w:rsidR="00AE19CC" w:rsidRPr="00D75182">
        <w:rPr>
          <w:rFonts w:ascii="Times New Roman" w:eastAsia="Times New Roman" w:hAnsi="Times New Roman"/>
          <w:sz w:val="28"/>
          <w:szCs w:val="28"/>
          <w:lang w:eastAsia="ru-RU"/>
        </w:rPr>
        <w:t xml:space="preserve"> развитие познавательного интереса к английскому языку, овладение детьми  английским языком в рамках  тем, предложенных программой, включение в познавательную деятельность, формирование элементарных системных языковых представлений об изучаемом языке (</w:t>
      </w:r>
      <w:proofErr w:type="spellStart"/>
      <w:r w:rsidR="00AE19CC" w:rsidRPr="00D75182">
        <w:rPr>
          <w:rFonts w:ascii="Times New Roman" w:eastAsia="Times New Roman" w:hAnsi="Times New Roman"/>
          <w:sz w:val="28"/>
          <w:szCs w:val="28"/>
          <w:lang w:eastAsia="ru-RU"/>
        </w:rPr>
        <w:t>звуко</w:t>
      </w:r>
      <w:proofErr w:type="spellEnd"/>
      <w:r w:rsidR="00AE19CC" w:rsidRPr="00D75182">
        <w:rPr>
          <w:rFonts w:ascii="Times New Roman" w:eastAsia="Times New Roman" w:hAnsi="Times New Roman"/>
          <w:sz w:val="28"/>
          <w:szCs w:val="28"/>
          <w:lang w:eastAsia="ru-RU"/>
        </w:rPr>
        <w:t>-буквенный состав, слова и словосочетания, утвердительные, вопросительные и отрицательные предложения, порядок слов, служебные слова и грамматические словоформы); приобретение элементарных страноведческих знаний о странах изучаемого языка.</w:t>
      </w:r>
    </w:p>
    <w:p w14:paraId="64146BA9" w14:textId="5B34CB1C" w:rsidR="00D50A20" w:rsidRPr="00A86CB3" w:rsidRDefault="00AE19CC" w:rsidP="00D7518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D751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14:paraId="21BCAF64" w14:textId="76F4CE28" w:rsidR="00D50A20" w:rsidRPr="00D75182" w:rsidRDefault="00D50A20" w:rsidP="0029399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75182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  </w:t>
      </w:r>
      <w:r w:rsidRPr="00D75182">
        <w:rPr>
          <w:rFonts w:ascii="Times New Roman" w:hAnsi="Times New Roman"/>
          <w:b/>
          <w:sz w:val="28"/>
          <w:szCs w:val="28"/>
        </w:rPr>
        <w:t>1.3 Содержание программы</w:t>
      </w:r>
    </w:p>
    <w:p w14:paraId="5EA15503" w14:textId="77777777" w:rsidR="00D50A20" w:rsidRPr="00A86CB3" w:rsidRDefault="00D50A20" w:rsidP="00D50A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75182">
        <w:rPr>
          <w:rFonts w:ascii="Times New Roman" w:hAnsi="Times New Roman"/>
          <w:b/>
          <w:sz w:val="28"/>
          <w:szCs w:val="28"/>
        </w:rPr>
        <w:t>Учебный план 1 года обучения</w:t>
      </w:r>
      <w:r w:rsidRPr="00A86CB3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2466"/>
        <w:gridCol w:w="1538"/>
        <w:gridCol w:w="1576"/>
        <w:gridCol w:w="1642"/>
        <w:gridCol w:w="1713"/>
      </w:tblGrid>
      <w:tr w:rsidR="00A269A2" w:rsidRPr="00A86CB3" w14:paraId="36428F2D" w14:textId="77777777" w:rsidTr="006D552F">
        <w:trPr>
          <w:trHeight w:val="773"/>
        </w:trPr>
        <w:tc>
          <w:tcPr>
            <w:tcW w:w="636" w:type="dxa"/>
            <w:vMerge w:val="restart"/>
            <w:shd w:val="clear" w:color="auto" w:fill="auto"/>
          </w:tcPr>
          <w:p w14:paraId="47A1120A" w14:textId="77777777" w:rsidR="00A269A2" w:rsidRPr="006D552F" w:rsidRDefault="00A269A2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093DEAF8" w14:textId="77777777" w:rsidR="00A269A2" w:rsidRPr="006D552F" w:rsidRDefault="00A269A2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66" w:type="dxa"/>
            <w:vMerge w:val="restart"/>
            <w:shd w:val="clear" w:color="auto" w:fill="auto"/>
          </w:tcPr>
          <w:p w14:paraId="276BDDB3" w14:textId="77777777" w:rsidR="00A269A2" w:rsidRPr="006D552F" w:rsidRDefault="00A269A2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Название раздела,</w:t>
            </w:r>
          </w:p>
          <w:p w14:paraId="7024D8F1" w14:textId="77777777" w:rsidR="00A269A2" w:rsidRPr="006D552F" w:rsidRDefault="00A269A2" w:rsidP="006D552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4756" w:type="dxa"/>
            <w:gridSpan w:val="3"/>
            <w:shd w:val="clear" w:color="auto" w:fill="auto"/>
          </w:tcPr>
          <w:p w14:paraId="50A3893D" w14:textId="77777777" w:rsidR="00A269A2" w:rsidRPr="006D552F" w:rsidRDefault="00A269A2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2CD4D462" w14:textId="77777777" w:rsidR="00A269A2" w:rsidRPr="006D552F" w:rsidRDefault="00A269A2" w:rsidP="006D55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13" w:type="dxa"/>
            <w:vMerge w:val="restart"/>
            <w:shd w:val="clear" w:color="auto" w:fill="auto"/>
          </w:tcPr>
          <w:p w14:paraId="7BE48AAA" w14:textId="77777777" w:rsidR="00A269A2" w:rsidRPr="006D552F" w:rsidRDefault="00A269A2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 xml:space="preserve">Формы </w:t>
            </w:r>
          </w:p>
          <w:p w14:paraId="09A89E83" w14:textId="77777777" w:rsidR="00A269A2" w:rsidRPr="006D552F" w:rsidRDefault="00A269A2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аттестации/</w:t>
            </w:r>
          </w:p>
          <w:p w14:paraId="24D5B9B8" w14:textId="77777777" w:rsidR="00A269A2" w:rsidRPr="006D552F" w:rsidRDefault="00A269A2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</w:tr>
      <w:tr w:rsidR="00A269A2" w:rsidRPr="00A86CB3" w14:paraId="4FAC99C1" w14:textId="77777777" w:rsidTr="006D552F">
        <w:trPr>
          <w:trHeight w:val="557"/>
        </w:trPr>
        <w:tc>
          <w:tcPr>
            <w:tcW w:w="636" w:type="dxa"/>
            <w:vMerge/>
            <w:shd w:val="clear" w:color="auto" w:fill="auto"/>
          </w:tcPr>
          <w:p w14:paraId="327B8831" w14:textId="77777777" w:rsidR="00A269A2" w:rsidRPr="006D552F" w:rsidRDefault="00A269A2" w:rsidP="006D552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466" w:type="dxa"/>
            <w:vMerge/>
            <w:shd w:val="clear" w:color="auto" w:fill="auto"/>
          </w:tcPr>
          <w:p w14:paraId="48248748" w14:textId="77777777" w:rsidR="00A269A2" w:rsidRPr="006D552F" w:rsidRDefault="00A269A2" w:rsidP="006D552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</w:tcPr>
          <w:p w14:paraId="3C66B9EF" w14:textId="77777777" w:rsidR="00A269A2" w:rsidRPr="006D552F" w:rsidRDefault="00A269A2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76" w:type="dxa"/>
            <w:shd w:val="clear" w:color="auto" w:fill="auto"/>
          </w:tcPr>
          <w:p w14:paraId="4BF7EB6D" w14:textId="77777777" w:rsidR="00A269A2" w:rsidRPr="006D552F" w:rsidRDefault="00A269A2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642" w:type="dxa"/>
            <w:shd w:val="clear" w:color="auto" w:fill="auto"/>
          </w:tcPr>
          <w:p w14:paraId="010F9A21" w14:textId="77777777" w:rsidR="00A269A2" w:rsidRPr="006D552F" w:rsidRDefault="00A269A2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1713" w:type="dxa"/>
            <w:vMerge/>
            <w:shd w:val="clear" w:color="auto" w:fill="auto"/>
          </w:tcPr>
          <w:p w14:paraId="4E989C2F" w14:textId="77777777" w:rsidR="00A269A2" w:rsidRPr="006D552F" w:rsidRDefault="00A269A2" w:rsidP="006D552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86CB3" w:rsidRPr="00A86CB3" w14:paraId="3B70D329" w14:textId="77777777" w:rsidTr="006D552F">
        <w:trPr>
          <w:trHeight w:val="990"/>
        </w:trPr>
        <w:tc>
          <w:tcPr>
            <w:tcW w:w="636" w:type="dxa"/>
            <w:shd w:val="clear" w:color="auto" w:fill="auto"/>
          </w:tcPr>
          <w:p w14:paraId="2B936EE3" w14:textId="77777777" w:rsidR="00A86CB3" w:rsidRPr="006D552F" w:rsidRDefault="00A86CB3" w:rsidP="006D552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552F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466" w:type="dxa"/>
            <w:shd w:val="clear" w:color="auto" w:fill="auto"/>
          </w:tcPr>
          <w:p w14:paraId="54647773" w14:textId="77777777" w:rsidR="00A86CB3" w:rsidRPr="006D552F" w:rsidRDefault="00A86CB3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Инструктаж по ТБ.</w:t>
            </w:r>
          </w:p>
          <w:p w14:paraId="5211B1E9" w14:textId="2D4762AD" w:rsidR="00A86CB3" w:rsidRPr="006D552F" w:rsidRDefault="00A86CB3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Введение в программу.</w:t>
            </w:r>
          </w:p>
        </w:tc>
        <w:tc>
          <w:tcPr>
            <w:tcW w:w="1538" w:type="dxa"/>
            <w:shd w:val="clear" w:color="auto" w:fill="auto"/>
          </w:tcPr>
          <w:p w14:paraId="0BE3215F" w14:textId="5A9131D3" w:rsidR="00A86CB3" w:rsidRPr="006D552F" w:rsidRDefault="00A86CB3" w:rsidP="006D552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6" w:type="dxa"/>
            <w:shd w:val="clear" w:color="auto" w:fill="auto"/>
          </w:tcPr>
          <w:p w14:paraId="2383F84E" w14:textId="118BBA12" w:rsidR="00A86CB3" w:rsidRPr="006D552F" w:rsidRDefault="00A86CB3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  <w:shd w:val="clear" w:color="auto" w:fill="auto"/>
          </w:tcPr>
          <w:p w14:paraId="18D9840E" w14:textId="386DF325" w:rsidR="00A86CB3" w:rsidRPr="006D552F" w:rsidRDefault="00A86CB3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  <w:shd w:val="clear" w:color="auto" w:fill="auto"/>
          </w:tcPr>
          <w:p w14:paraId="6BABDE02" w14:textId="77777777" w:rsidR="00A86CB3" w:rsidRPr="006D552F" w:rsidRDefault="00A86CB3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A86CB3" w:rsidRPr="00A86CB3" w14:paraId="65C9F48F" w14:textId="77777777" w:rsidTr="006D552F">
        <w:trPr>
          <w:trHeight w:val="787"/>
        </w:trPr>
        <w:tc>
          <w:tcPr>
            <w:tcW w:w="636" w:type="dxa"/>
            <w:shd w:val="clear" w:color="auto" w:fill="auto"/>
          </w:tcPr>
          <w:p w14:paraId="72619D0A" w14:textId="77777777" w:rsidR="00A86CB3" w:rsidRPr="006D552F" w:rsidRDefault="00A86CB3" w:rsidP="006D552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552F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466" w:type="dxa"/>
            <w:shd w:val="clear" w:color="auto" w:fill="auto"/>
          </w:tcPr>
          <w:p w14:paraId="17377E52" w14:textId="26A14FE8" w:rsidR="00A86CB3" w:rsidRPr="006D552F" w:rsidRDefault="00A86CB3" w:rsidP="006D552F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Знакомство.</w:t>
            </w:r>
          </w:p>
        </w:tc>
        <w:tc>
          <w:tcPr>
            <w:tcW w:w="1538" w:type="dxa"/>
            <w:shd w:val="clear" w:color="auto" w:fill="auto"/>
          </w:tcPr>
          <w:p w14:paraId="46F5C07E" w14:textId="0F314964" w:rsidR="00A86CB3" w:rsidRPr="006D552F" w:rsidRDefault="00A86CB3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76" w:type="dxa"/>
            <w:shd w:val="clear" w:color="auto" w:fill="auto"/>
          </w:tcPr>
          <w:p w14:paraId="5CE67E29" w14:textId="6D15AB87" w:rsidR="00A86CB3" w:rsidRPr="006D552F" w:rsidRDefault="00A86CB3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2" w:type="dxa"/>
            <w:shd w:val="clear" w:color="auto" w:fill="auto"/>
          </w:tcPr>
          <w:p w14:paraId="1182C350" w14:textId="7362591E" w:rsidR="00A86CB3" w:rsidRPr="006D552F" w:rsidRDefault="00A86CB3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713" w:type="dxa"/>
            <w:shd w:val="clear" w:color="auto" w:fill="auto"/>
          </w:tcPr>
          <w:p w14:paraId="608B946D" w14:textId="6CDEA67F" w:rsidR="00A86CB3" w:rsidRPr="006D552F" w:rsidRDefault="00A86CB3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Ролевая игра</w:t>
            </w:r>
          </w:p>
        </w:tc>
      </w:tr>
      <w:tr w:rsidR="00A86CB3" w:rsidRPr="00A86CB3" w14:paraId="5DF5AD7E" w14:textId="77777777" w:rsidTr="006D552F">
        <w:trPr>
          <w:trHeight w:val="890"/>
        </w:trPr>
        <w:tc>
          <w:tcPr>
            <w:tcW w:w="636" w:type="dxa"/>
            <w:shd w:val="clear" w:color="auto" w:fill="auto"/>
          </w:tcPr>
          <w:p w14:paraId="0FB7FF6C" w14:textId="77777777" w:rsidR="00A86CB3" w:rsidRPr="006D552F" w:rsidRDefault="00A86CB3" w:rsidP="006D552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552F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  <w:p w14:paraId="20CE942C" w14:textId="77777777" w:rsidR="00A86CB3" w:rsidRPr="006D552F" w:rsidRDefault="00A86CB3" w:rsidP="006D552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466" w:type="dxa"/>
            <w:shd w:val="clear" w:color="auto" w:fill="auto"/>
          </w:tcPr>
          <w:p w14:paraId="30172FD5" w14:textId="15832E95" w:rsidR="00A86CB3" w:rsidRPr="006D552F" w:rsidRDefault="00A86CB3" w:rsidP="006D552F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Я и моя семья.</w:t>
            </w:r>
          </w:p>
        </w:tc>
        <w:tc>
          <w:tcPr>
            <w:tcW w:w="1538" w:type="dxa"/>
            <w:shd w:val="clear" w:color="auto" w:fill="auto"/>
          </w:tcPr>
          <w:p w14:paraId="0492BBAD" w14:textId="70D93DB8" w:rsidR="00A86CB3" w:rsidRPr="006D552F" w:rsidRDefault="00A86CB3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576" w:type="dxa"/>
            <w:shd w:val="clear" w:color="auto" w:fill="auto"/>
          </w:tcPr>
          <w:p w14:paraId="0C367F4B" w14:textId="1F01D680" w:rsidR="00A86CB3" w:rsidRPr="006D552F" w:rsidRDefault="00A86CB3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642" w:type="dxa"/>
            <w:shd w:val="clear" w:color="auto" w:fill="auto"/>
          </w:tcPr>
          <w:p w14:paraId="21BE1081" w14:textId="248EB70E" w:rsidR="00A86CB3" w:rsidRPr="006D552F" w:rsidRDefault="00A86CB3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1713" w:type="dxa"/>
            <w:shd w:val="clear" w:color="auto" w:fill="auto"/>
          </w:tcPr>
          <w:p w14:paraId="76D4D4D4" w14:textId="1193C44E" w:rsidR="00A86CB3" w:rsidRPr="006D552F" w:rsidRDefault="00A86CB3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</w:tr>
      <w:tr w:rsidR="00A86CB3" w:rsidRPr="00A86CB3" w14:paraId="7A9EC99A" w14:textId="77777777" w:rsidTr="006D552F">
        <w:trPr>
          <w:trHeight w:val="755"/>
        </w:trPr>
        <w:tc>
          <w:tcPr>
            <w:tcW w:w="636" w:type="dxa"/>
            <w:shd w:val="clear" w:color="auto" w:fill="auto"/>
          </w:tcPr>
          <w:p w14:paraId="350DAAF1" w14:textId="77777777" w:rsidR="00A86CB3" w:rsidRPr="006D552F" w:rsidRDefault="00A86CB3" w:rsidP="006D552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552F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466" w:type="dxa"/>
            <w:shd w:val="clear" w:color="auto" w:fill="auto"/>
          </w:tcPr>
          <w:p w14:paraId="6863B62A" w14:textId="649EBF8D" w:rsidR="00A86CB3" w:rsidRPr="006D552F" w:rsidRDefault="00A86CB3" w:rsidP="006D552F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Праздники.</w:t>
            </w:r>
          </w:p>
        </w:tc>
        <w:tc>
          <w:tcPr>
            <w:tcW w:w="1538" w:type="dxa"/>
            <w:shd w:val="clear" w:color="auto" w:fill="auto"/>
          </w:tcPr>
          <w:p w14:paraId="5450688F" w14:textId="5921A51E" w:rsidR="00A86CB3" w:rsidRPr="006D552F" w:rsidRDefault="00A86CB3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76" w:type="dxa"/>
            <w:shd w:val="clear" w:color="auto" w:fill="auto"/>
          </w:tcPr>
          <w:p w14:paraId="2BC82718" w14:textId="121163AA" w:rsidR="00A86CB3" w:rsidRPr="006D552F" w:rsidRDefault="00A86CB3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2" w:type="dxa"/>
            <w:shd w:val="clear" w:color="auto" w:fill="auto"/>
          </w:tcPr>
          <w:p w14:paraId="389081D6" w14:textId="4029207D" w:rsidR="00A86CB3" w:rsidRPr="006D552F" w:rsidRDefault="00A86CB3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13" w:type="dxa"/>
            <w:shd w:val="clear" w:color="auto" w:fill="auto"/>
          </w:tcPr>
          <w:p w14:paraId="1AD1B879" w14:textId="77777777" w:rsidR="00A86CB3" w:rsidRPr="006D552F" w:rsidRDefault="00A86CB3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A86CB3" w:rsidRPr="00A86CB3" w14:paraId="695D83AC" w14:textId="77777777" w:rsidTr="006D552F">
        <w:trPr>
          <w:trHeight w:val="772"/>
        </w:trPr>
        <w:tc>
          <w:tcPr>
            <w:tcW w:w="636" w:type="dxa"/>
            <w:shd w:val="clear" w:color="auto" w:fill="auto"/>
          </w:tcPr>
          <w:p w14:paraId="38A91C5F" w14:textId="77777777" w:rsidR="00A86CB3" w:rsidRPr="006D552F" w:rsidRDefault="00A86CB3" w:rsidP="006D552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552F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466" w:type="dxa"/>
            <w:shd w:val="clear" w:color="auto" w:fill="auto"/>
          </w:tcPr>
          <w:p w14:paraId="4AB23311" w14:textId="3927719E" w:rsidR="00A86CB3" w:rsidRPr="006D552F" w:rsidRDefault="00A86CB3" w:rsidP="006D552F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Мир моих увлечений.</w:t>
            </w:r>
          </w:p>
        </w:tc>
        <w:tc>
          <w:tcPr>
            <w:tcW w:w="1538" w:type="dxa"/>
            <w:shd w:val="clear" w:color="auto" w:fill="auto"/>
          </w:tcPr>
          <w:p w14:paraId="315DE2C0" w14:textId="7AC851AD" w:rsidR="00A86CB3" w:rsidRPr="006D552F" w:rsidRDefault="00A86CB3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76" w:type="dxa"/>
            <w:shd w:val="clear" w:color="auto" w:fill="auto"/>
          </w:tcPr>
          <w:p w14:paraId="79D0B5D7" w14:textId="04D029F0" w:rsidR="00A86CB3" w:rsidRPr="006D552F" w:rsidRDefault="00A86CB3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2" w:type="dxa"/>
            <w:shd w:val="clear" w:color="auto" w:fill="auto"/>
          </w:tcPr>
          <w:p w14:paraId="56DCEDFE" w14:textId="40E59D73" w:rsidR="00A86CB3" w:rsidRPr="006D552F" w:rsidRDefault="00A86CB3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13" w:type="dxa"/>
            <w:shd w:val="clear" w:color="auto" w:fill="auto"/>
          </w:tcPr>
          <w:p w14:paraId="2ECC296A" w14:textId="34A63EE3" w:rsidR="00A86CB3" w:rsidRPr="006D552F" w:rsidRDefault="00A86CB3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A86CB3" w:rsidRPr="00A86CB3" w14:paraId="6150BD53" w14:textId="77777777" w:rsidTr="006D552F">
        <w:trPr>
          <w:trHeight w:val="853"/>
        </w:trPr>
        <w:tc>
          <w:tcPr>
            <w:tcW w:w="636" w:type="dxa"/>
            <w:shd w:val="clear" w:color="auto" w:fill="auto"/>
          </w:tcPr>
          <w:p w14:paraId="43915838" w14:textId="77777777" w:rsidR="00A86CB3" w:rsidRPr="006D552F" w:rsidRDefault="00A86CB3" w:rsidP="006D552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552F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466" w:type="dxa"/>
            <w:shd w:val="clear" w:color="auto" w:fill="auto"/>
          </w:tcPr>
          <w:p w14:paraId="195DDA0C" w14:textId="393E9BBB" w:rsidR="00A86CB3" w:rsidRPr="006D552F" w:rsidRDefault="00A86CB3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Выходной день. Каникулы.</w:t>
            </w:r>
          </w:p>
        </w:tc>
        <w:tc>
          <w:tcPr>
            <w:tcW w:w="1538" w:type="dxa"/>
            <w:shd w:val="clear" w:color="auto" w:fill="auto"/>
          </w:tcPr>
          <w:p w14:paraId="4082B13C" w14:textId="71F25B9F" w:rsidR="00A86CB3" w:rsidRPr="006D552F" w:rsidRDefault="00A86CB3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576" w:type="dxa"/>
            <w:shd w:val="clear" w:color="auto" w:fill="auto"/>
          </w:tcPr>
          <w:p w14:paraId="70D63172" w14:textId="43D626A2" w:rsidR="00A86CB3" w:rsidRPr="006D552F" w:rsidRDefault="00A86CB3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2" w:type="dxa"/>
            <w:shd w:val="clear" w:color="auto" w:fill="auto"/>
          </w:tcPr>
          <w:p w14:paraId="6433DCC5" w14:textId="0994F73C" w:rsidR="00A86CB3" w:rsidRPr="006D552F" w:rsidRDefault="00A86CB3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13" w:type="dxa"/>
            <w:shd w:val="clear" w:color="auto" w:fill="auto"/>
          </w:tcPr>
          <w:p w14:paraId="34A9633C" w14:textId="77777777" w:rsidR="00A86CB3" w:rsidRPr="006D552F" w:rsidRDefault="00A86CB3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A86CB3" w:rsidRPr="00A86CB3" w14:paraId="78DA6B73" w14:textId="77777777" w:rsidTr="006D552F">
        <w:trPr>
          <w:trHeight w:val="797"/>
        </w:trPr>
        <w:tc>
          <w:tcPr>
            <w:tcW w:w="636" w:type="dxa"/>
            <w:shd w:val="clear" w:color="auto" w:fill="auto"/>
          </w:tcPr>
          <w:p w14:paraId="717C12C2" w14:textId="77777777" w:rsidR="00A86CB3" w:rsidRPr="006D552F" w:rsidRDefault="00A86CB3" w:rsidP="006D552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552F"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466" w:type="dxa"/>
            <w:shd w:val="clear" w:color="auto" w:fill="auto"/>
          </w:tcPr>
          <w:p w14:paraId="31E92CE7" w14:textId="77777777" w:rsidR="00A86CB3" w:rsidRPr="006D552F" w:rsidRDefault="00A86CB3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Я и мои друзья.</w:t>
            </w:r>
          </w:p>
          <w:p w14:paraId="3FE8951D" w14:textId="492B6033" w:rsidR="00A86CB3" w:rsidRPr="006D552F" w:rsidRDefault="00A86CB3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</w:tcPr>
          <w:p w14:paraId="58AD3E18" w14:textId="79B1D3AD" w:rsidR="00A86CB3" w:rsidRPr="006D552F" w:rsidRDefault="00A86CB3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76" w:type="dxa"/>
            <w:shd w:val="clear" w:color="auto" w:fill="auto"/>
          </w:tcPr>
          <w:p w14:paraId="09340047" w14:textId="32DD7F3B" w:rsidR="00A86CB3" w:rsidRPr="006D552F" w:rsidRDefault="00A86CB3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2" w:type="dxa"/>
            <w:shd w:val="clear" w:color="auto" w:fill="auto"/>
          </w:tcPr>
          <w:p w14:paraId="2AFB6A4D" w14:textId="7666CA61" w:rsidR="00A86CB3" w:rsidRPr="006D552F" w:rsidRDefault="00A86CB3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13" w:type="dxa"/>
            <w:shd w:val="clear" w:color="auto" w:fill="auto"/>
          </w:tcPr>
          <w:p w14:paraId="0A29E2E5" w14:textId="77777777" w:rsidR="00A86CB3" w:rsidRPr="006D552F" w:rsidRDefault="00A86CB3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  <w:p w14:paraId="03F21348" w14:textId="77777777" w:rsidR="00A86CB3" w:rsidRPr="006D552F" w:rsidRDefault="00A86CB3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CB3" w:rsidRPr="00A86CB3" w14:paraId="6981FEF8" w14:textId="77777777" w:rsidTr="006D552F">
        <w:trPr>
          <w:trHeight w:val="526"/>
        </w:trPr>
        <w:tc>
          <w:tcPr>
            <w:tcW w:w="636" w:type="dxa"/>
            <w:shd w:val="clear" w:color="auto" w:fill="auto"/>
          </w:tcPr>
          <w:p w14:paraId="6E5900C1" w14:textId="77777777" w:rsidR="00A86CB3" w:rsidRPr="006D552F" w:rsidRDefault="00A86CB3" w:rsidP="006D552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552F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2466" w:type="dxa"/>
            <w:shd w:val="clear" w:color="auto" w:fill="auto"/>
          </w:tcPr>
          <w:p w14:paraId="596C56D5" w14:textId="77777777" w:rsidR="00A86CB3" w:rsidRPr="006D552F" w:rsidRDefault="00A86CB3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Письмо другу.</w:t>
            </w:r>
          </w:p>
          <w:p w14:paraId="677ECE31" w14:textId="6E83090E" w:rsidR="00A86CB3" w:rsidRPr="006D552F" w:rsidRDefault="00A86CB3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</w:tcPr>
          <w:p w14:paraId="06B9252A" w14:textId="361289DC" w:rsidR="00A86CB3" w:rsidRPr="006D552F" w:rsidRDefault="00A86CB3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76" w:type="dxa"/>
            <w:shd w:val="clear" w:color="auto" w:fill="auto"/>
          </w:tcPr>
          <w:p w14:paraId="07D37D4D" w14:textId="606EE42C" w:rsidR="00A86CB3" w:rsidRPr="006D552F" w:rsidRDefault="00A86CB3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2" w:type="dxa"/>
            <w:shd w:val="clear" w:color="auto" w:fill="auto"/>
          </w:tcPr>
          <w:p w14:paraId="577A998F" w14:textId="19344C6B" w:rsidR="00A86CB3" w:rsidRPr="006D552F" w:rsidRDefault="00A86CB3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713" w:type="dxa"/>
            <w:shd w:val="clear" w:color="auto" w:fill="auto"/>
          </w:tcPr>
          <w:p w14:paraId="4F2D21CC" w14:textId="73846E68" w:rsidR="00A86CB3" w:rsidRPr="006D552F" w:rsidRDefault="00A86CB3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Зачёт</w:t>
            </w:r>
          </w:p>
          <w:p w14:paraId="1561F1B2" w14:textId="5790201F" w:rsidR="00A86CB3" w:rsidRPr="006D552F" w:rsidRDefault="00A86CB3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86CB3" w:rsidRPr="00A86CB3" w14:paraId="71CE73F0" w14:textId="77777777" w:rsidTr="006D552F">
        <w:trPr>
          <w:trHeight w:val="601"/>
        </w:trPr>
        <w:tc>
          <w:tcPr>
            <w:tcW w:w="636" w:type="dxa"/>
            <w:shd w:val="clear" w:color="auto" w:fill="auto"/>
          </w:tcPr>
          <w:p w14:paraId="5CB8EBF2" w14:textId="11767577" w:rsidR="00A86CB3" w:rsidRPr="006D552F" w:rsidRDefault="00A86CB3" w:rsidP="006D552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466" w:type="dxa"/>
            <w:shd w:val="clear" w:color="auto" w:fill="auto"/>
          </w:tcPr>
          <w:p w14:paraId="3D409867" w14:textId="77777777" w:rsidR="00A86CB3" w:rsidRPr="006D552F" w:rsidRDefault="00A86CB3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38" w:type="dxa"/>
            <w:shd w:val="clear" w:color="auto" w:fill="auto"/>
          </w:tcPr>
          <w:p w14:paraId="72237A10" w14:textId="230602D3" w:rsidR="00A86CB3" w:rsidRPr="006D552F" w:rsidRDefault="00A86CB3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576" w:type="dxa"/>
            <w:shd w:val="clear" w:color="auto" w:fill="auto"/>
          </w:tcPr>
          <w:p w14:paraId="560E9F10" w14:textId="066475F3" w:rsidR="00A86CB3" w:rsidRPr="006D552F" w:rsidRDefault="00A86CB3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642" w:type="dxa"/>
            <w:shd w:val="clear" w:color="auto" w:fill="auto"/>
          </w:tcPr>
          <w:p w14:paraId="09F90E58" w14:textId="570D8CEB" w:rsidR="00A86CB3" w:rsidRPr="006D552F" w:rsidRDefault="00A86CB3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713" w:type="dxa"/>
            <w:shd w:val="clear" w:color="auto" w:fill="auto"/>
          </w:tcPr>
          <w:p w14:paraId="32A7FE2B" w14:textId="77777777" w:rsidR="00A86CB3" w:rsidRPr="006D552F" w:rsidRDefault="00A86CB3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434432B7" w14:textId="77777777" w:rsidR="00AE19CC" w:rsidRPr="00A86CB3" w:rsidRDefault="00AE19CC" w:rsidP="00D50A2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5E0B338" w14:textId="77777777" w:rsidR="00D50A20" w:rsidRPr="00D75182" w:rsidRDefault="00D50A20" w:rsidP="00D75182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75182">
        <w:rPr>
          <w:rFonts w:ascii="Times New Roman" w:hAnsi="Times New Roman"/>
          <w:b/>
          <w:sz w:val="28"/>
          <w:szCs w:val="28"/>
        </w:rPr>
        <w:t xml:space="preserve">Содержание учебных тем 1 года обучения </w:t>
      </w:r>
    </w:p>
    <w:p w14:paraId="39EAA0BA" w14:textId="77777777" w:rsidR="00AE19CC" w:rsidRPr="00D75182" w:rsidRDefault="00AE19CC" w:rsidP="00D7518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182">
        <w:rPr>
          <w:rFonts w:ascii="Times New Roman" w:eastAsia="Times New Roman" w:hAnsi="Times New Roman"/>
          <w:b/>
          <w:iCs/>
          <w:sz w:val="28"/>
          <w:szCs w:val="28"/>
          <w:u w:val="single"/>
          <w:lang w:eastAsia="ru-RU"/>
        </w:rPr>
        <w:t>Первый год</w:t>
      </w:r>
      <w:r w:rsidRPr="00D7518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Pr="00D75182">
        <w:rPr>
          <w:rFonts w:ascii="Times New Roman" w:eastAsia="Times New Roman" w:hAnsi="Times New Roman"/>
          <w:b/>
          <w:iCs/>
          <w:sz w:val="28"/>
          <w:szCs w:val="28"/>
          <w:u w:val="single"/>
          <w:lang w:eastAsia="ru-RU"/>
        </w:rPr>
        <w:t>обучения состоит из 8 тем.</w:t>
      </w:r>
      <w:r w:rsidRPr="00D75182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изучении каждой из нижеследующих тем используются детские рифмовки, стишки, считалки, а также кроссворды и ребусы по теме. </w:t>
      </w:r>
    </w:p>
    <w:p w14:paraId="7924C819" w14:textId="77777777" w:rsidR="00AE19CC" w:rsidRPr="00D75182" w:rsidRDefault="00AE19CC" w:rsidP="00D7518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182">
        <w:rPr>
          <w:rFonts w:ascii="Times New Roman" w:eastAsia="Times New Roman" w:hAnsi="Times New Roman"/>
          <w:sz w:val="28"/>
          <w:szCs w:val="28"/>
          <w:lang w:eastAsia="ru-RU"/>
        </w:rPr>
        <w:t>Тема 1. Введение в программу – ознакомление с программой.</w:t>
      </w:r>
    </w:p>
    <w:p w14:paraId="131D60B2" w14:textId="77777777" w:rsidR="00AE19CC" w:rsidRPr="00D75182" w:rsidRDefault="00AE19CC" w:rsidP="00D7518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182">
        <w:rPr>
          <w:rFonts w:ascii="Times New Roman" w:eastAsia="Times New Roman" w:hAnsi="Times New Roman"/>
          <w:sz w:val="28"/>
          <w:szCs w:val="28"/>
          <w:lang w:eastAsia="ru-RU"/>
        </w:rPr>
        <w:t xml:space="preserve">Тема 2. Знакомство – формы приветствия и ответы на приветствия, обращение к взрослым и сверстникам, представление </w:t>
      </w:r>
      <w:proofErr w:type="gramStart"/>
      <w:r w:rsidRPr="00D75182">
        <w:rPr>
          <w:rFonts w:ascii="Times New Roman" w:eastAsia="Times New Roman" w:hAnsi="Times New Roman"/>
          <w:sz w:val="28"/>
          <w:szCs w:val="28"/>
          <w:lang w:eastAsia="ru-RU"/>
        </w:rPr>
        <w:t>себя ,</w:t>
      </w:r>
      <w:proofErr w:type="gramEnd"/>
      <w:r w:rsidRPr="00D75182">
        <w:rPr>
          <w:rFonts w:ascii="Times New Roman" w:eastAsia="Times New Roman" w:hAnsi="Times New Roman"/>
          <w:sz w:val="28"/>
          <w:szCs w:val="28"/>
          <w:lang w:eastAsia="ru-RU"/>
        </w:rPr>
        <w:t xml:space="preserve"> прощание.</w:t>
      </w:r>
    </w:p>
    <w:p w14:paraId="691338A5" w14:textId="77777777" w:rsidR="00AE19CC" w:rsidRPr="00D75182" w:rsidRDefault="00AE19CC" w:rsidP="00D7518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182">
        <w:rPr>
          <w:rFonts w:ascii="Times New Roman" w:eastAsia="Times New Roman" w:hAnsi="Times New Roman"/>
          <w:sz w:val="28"/>
          <w:szCs w:val="28"/>
          <w:lang w:eastAsia="ru-RU"/>
        </w:rPr>
        <w:t>Тема 3. Я и моя семья – члены семьи, названия профессий, черты характера, внешность, возраст.</w:t>
      </w:r>
    </w:p>
    <w:p w14:paraId="217103AF" w14:textId="77777777" w:rsidR="00AE19CC" w:rsidRPr="00D75182" w:rsidRDefault="00AE19CC" w:rsidP="00D7518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18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Тема 4. Праздники – названия и организация праздников, названия блюд и продуктов питания.</w:t>
      </w:r>
    </w:p>
    <w:p w14:paraId="07A72014" w14:textId="77777777" w:rsidR="00AE19CC" w:rsidRPr="00D75182" w:rsidRDefault="00AE19CC" w:rsidP="00D7518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182">
        <w:rPr>
          <w:rFonts w:ascii="Times New Roman" w:eastAsia="Times New Roman" w:hAnsi="Times New Roman"/>
          <w:sz w:val="28"/>
          <w:szCs w:val="28"/>
          <w:lang w:eastAsia="ru-RU"/>
        </w:rPr>
        <w:t>Тема 5. Мир моих увлечений – игры на открытом воздухе, игрушки, спортивные занятия, хобби, книги, речевые образцы (побуждение к действию)</w:t>
      </w:r>
    </w:p>
    <w:p w14:paraId="31864807" w14:textId="77777777" w:rsidR="00AE19CC" w:rsidRPr="00D75182" w:rsidRDefault="00AE19CC" w:rsidP="00D7518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182">
        <w:rPr>
          <w:rFonts w:ascii="Times New Roman" w:eastAsia="Times New Roman" w:hAnsi="Times New Roman"/>
          <w:sz w:val="28"/>
          <w:szCs w:val="28"/>
          <w:lang w:eastAsia="ru-RU"/>
        </w:rPr>
        <w:t>Тема 6. Выходной день. Каникулы. – отдых на природе в деревне или в парке, экскурсии в музей, походы в кино и в зоопарк.</w:t>
      </w:r>
    </w:p>
    <w:p w14:paraId="07860731" w14:textId="77777777" w:rsidR="00AE19CC" w:rsidRPr="00D75182" w:rsidRDefault="00AE19CC" w:rsidP="00D7518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182">
        <w:rPr>
          <w:rFonts w:ascii="Times New Roman" w:eastAsia="Times New Roman" w:hAnsi="Times New Roman"/>
          <w:sz w:val="28"/>
          <w:szCs w:val="28"/>
          <w:lang w:eastAsia="ru-RU"/>
        </w:rPr>
        <w:t>Тема 7. Я и мои друзья – представление своих друзей, рассказ о проведении досуга, составление ситуативных диалогов.</w:t>
      </w:r>
    </w:p>
    <w:p w14:paraId="3BCEA3B0" w14:textId="77777777" w:rsidR="00AE19CC" w:rsidRPr="00D75182" w:rsidRDefault="00AE19CC" w:rsidP="00D75182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182">
        <w:rPr>
          <w:rFonts w:ascii="Times New Roman" w:eastAsia="Times New Roman" w:hAnsi="Times New Roman"/>
          <w:sz w:val="28"/>
          <w:szCs w:val="28"/>
          <w:lang w:eastAsia="ru-RU"/>
        </w:rPr>
        <w:t>Тема 8. Письмо другу – оформление конверта, написание адресов отправителя и получателя, составление приглашения, написание открытки.</w:t>
      </w:r>
    </w:p>
    <w:p w14:paraId="6636F498" w14:textId="77777777" w:rsidR="00AE19CC" w:rsidRPr="00D75182" w:rsidRDefault="00AE19CC" w:rsidP="00D50A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CE5861" w14:textId="71984549" w:rsidR="00D50A20" w:rsidRPr="00D75182" w:rsidRDefault="00D50A20" w:rsidP="006D552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5182">
        <w:rPr>
          <w:rFonts w:ascii="Times New Roman" w:hAnsi="Times New Roman"/>
          <w:b/>
          <w:sz w:val="28"/>
          <w:szCs w:val="28"/>
        </w:rPr>
        <w:t>Учебный план 2 года обучения</w:t>
      </w:r>
    </w:p>
    <w:tbl>
      <w:tblPr>
        <w:tblW w:w="0" w:type="auto"/>
        <w:tblInd w:w="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2466"/>
        <w:gridCol w:w="1538"/>
        <w:gridCol w:w="1576"/>
        <w:gridCol w:w="1642"/>
        <w:gridCol w:w="1713"/>
      </w:tblGrid>
      <w:tr w:rsidR="00D50A20" w:rsidRPr="00A86CB3" w14:paraId="7DB05F44" w14:textId="77777777" w:rsidTr="006D552F">
        <w:trPr>
          <w:trHeight w:val="737"/>
        </w:trPr>
        <w:tc>
          <w:tcPr>
            <w:tcW w:w="636" w:type="dxa"/>
            <w:vMerge w:val="restart"/>
            <w:shd w:val="clear" w:color="auto" w:fill="auto"/>
          </w:tcPr>
          <w:p w14:paraId="0D066E57" w14:textId="77777777" w:rsidR="00D50A20" w:rsidRPr="006D552F" w:rsidRDefault="00D50A20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4AC3B45B" w14:textId="77777777" w:rsidR="00D50A20" w:rsidRPr="006D552F" w:rsidRDefault="00D50A20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66" w:type="dxa"/>
            <w:vMerge w:val="restart"/>
            <w:shd w:val="clear" w:color="auto" w:fill="auto"/>
          </w:tcPr>
          <w:p w14:paraId="50EADC1A" w14:textId="77777777" w:rsidR="00D50A20" w:rsidRPr="006D552F" w:rsidRDefault="00D50A20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Название раздела,</w:t>
            </w:r>
          </w:p>
          <w:p w14:paraId="5D0AB180" w14:textId="77777777" w:rsidR="00D50A20" w:rsidRPr="006D552F" w:rsidRDefault="00D50A20" w:rsidP="006D552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4756" w:type="dxa"/>
            <w:gridSpan w:val="3"/>
            <w:shd w:val="clear" w:color="auto" w:fill="auto"/>
          </w:tcPr>
          <w:p w14:paraId="7E487674" w14:textId="77777777" w:rsidR="00D50A20" w:rsidRPr="006D552F" w:rsidRDefault="00D50A20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  <w:p w14:paraId="3CF5431E" w14:textId="77777777" w:rsidR="00D50A20" w:rsidRPr="006D552F" w:rsidRDefault="00D50A20" w:rsidP="006D552F">
            <w:pPr>
              <w:pStyle w:val="a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13" w:type="dxa"/>
            <w:vMerge w:val="restart"/>
            <w:shd w:val="clear" w:color="auto" w:fill="auto"/>
          </w:tcPr>
          <w:p w14:paraId="281C9CDB" w14:textId="77777777" w:rsidR="00D50A20" w:rsidRPr="006D552F" w:rsidRDefault="00D50A20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 xml:space="preserve">Формы </w:t>
            </w:r>
          </w:p>
          <w:p w14:paraId="6CBA57EB" w14:textId="77777777" w:rsidR="00D50A20" w:rsidRPr="006D552F" w:rsidRDefault="00D50A20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аттестации/</w:t>
            </w:r>
          </w:p>
          <w:p w14:paraId="43CBD4D2" w14:textId="77777777" w:rsidR="00D50A20" w:rsidRPr="006D552F" w:rsidRDefault="00D50A20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</w:tr>
      <w:tr w:rsidR="00D50A20" w:rsidRPr="00A86CB3" w14:paraId="3994AD1A" w14:textId="77777777" w:rsidTr="006D552F">
        <w:trPr>
          <w:trHeight w:val="550"/>
        </w:trPr>
        <w:tc>
          <w:tcPr>
            <w:tcW w:w="636" w:type="dxa"/>
            <w:vMerge/>
            <w:shd w:val="clear" w:color="auto" w:fill="auto"/>
          </w:tcPr>
          <w:p w14:paraId="7243B1E1" w14:textId="77777777" w:rsidR="00D50A20" w:rsidRPr="006D552F" w:rsidRDefault="00D50A20" w:rsidP="006D552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466" w:type="dxa"/>
            <w:vMerge/>
            <w:shd w:val="clear" w:color="auto" w:fill="auto"/>
          </w:tcPr>
          <w:p w14:paraId="2A0C0072" w14:textId="77777777" w:rsidR="00D50A20" w:rsidRPr="006D552F" w:rsidRDefault="00D50A20" w:rsidP="006D552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</w:tcPr>
          <w:p w14:paraId="2979EB0F" w14:textId="77777777" w:rsidR="00D50A20" w:rsidRPr="006D552F" w:rsidRDefault="00D50A20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76" w:type="dxa"/>
            <w:shd w:val="clear" w:color="auto" w:fill="auto"/>
          </w:tcPr>
          <w:p w14:paraId="453B6987" w14:textId="77777777" w:rsidR="00D50A20" w:rsidRPr="006D552F" w:rsidRDefault="00D50A20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642" w:type="dxa"/>
            <w:shd w:val="clear" w:color="auto" w:fill="auto"/>
          </w:tcPr>
          <w:p w14:paraId="134C3A09" w14:textId="77777777" w:rsidR="00D50A20" w:rsidRPr="006D552F" w:rsidRDefault="00D50A20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1713" w:type="dxa"/>
            <w:vMerge/>
            <w:shd w:val="clear" w:color="auto" w:fill="auto"/>
          </w:tcPr>
          <w:p w14:paraId="6E5B2483" w14:textId="77777777" w:rsidR="00D50A20" w:rsidRPr="006D552F" w:rsidRDefault="00D50A20" w:rsidP="006D552F">
            <w:pPr>
              <w:pStyle w:val="a5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3E79" w:rsidRPr="00A86CB3" w14:paraId="316C150A" w14:textId="77777777" w:rsidTr="006D552F">
        <w:trPr>
          <w:trHeight w:val="990"/>
        </w:trPr>
        <w:tc>
          <w:tcPr>
            <w:tcW w:w="636" w:type="dxa"/>
            <w:shd w:val="clear" w:color="auto" w:fill="auto"/>
          </w:tcPr>
          <w:p w14:paraId="17C18D7F" w14:textId="77777777" w:rsidR="00493E79" w:rsidRPr="006D552F" w:rsidRDefault="00493E79" w:rsidP="006D552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552F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466" w:type="dxa"/>
            <w:shd w:val="clear" w:color="auto" w:fill="auto"/>
          </w:tcPr>
          <w:p w14:paraId="775E0CD0" w14:textId="4B807C93" w:rsidR="00493E79" w:rsidRPr="006D552F" w:rsidRDefault="00493E79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Введение в программу. Беседа по технике безопасности.</w:t>
            </w:r>
          </w:p>
        </w:tc>
        <w:tc>
          <w:tcPr>
            <w:tcW w:w="1538" w:type="dxa"/>
            <w:shd w:val="clear" w:color="auto" w:fill="auto"/>
          </w:tcPr>
          <w:p w14:paraId="212C1FE8" w14:textId="0F2B73E2" w:rsidR="00493E79" w:rsidRPr="006D552F" w:rsidRDefault="00493E79" w:rsidP="006D552F">
            <w:pPr>
              <w:pStyle w:val="a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6" w:type="dxa"/>
            <w:shd w:val="clear" w:color="auto" w:fill="auto"/>
          </w:tcPr>
          <w:p w14:paraId="34D0BC1B" w14:textId="1261DCA0" w:rsidR="00493E79" w:rsidRPr="006D552F" w:rsidRDefault="00493E79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  <w:shd w:val="clear" w:color="auto" w:fill="auto"/>
          </w:tcPr>
          <w:p w14:paraId="46CD33D2" w14:textId="4F59A152" w:rsidR="00493E79" w:rsidRPr="006D552F" w:rsidRDefault="00493E79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  <w:shd w:val="clear" w:color="auto" w:fill="auto"/>
          </w:tcPr>
          <w:p w14:paraId="4949DB3A" w14:textId="77DC40F6" w:rsidR="00493E79" w:rsidRPr="006D552F" w:rsidRDefault="00493E79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493E79" w:rsidRPr="00A86CB3" w14:paraId="7A524C84" w14:textId="77777777" w:rsidTr="006D552F">
        <w:trPr>
          <w:trHeight w:val="971"/>
        </w:trPr>
        <w:tc>
          <w:tcPr>
            <w:tcW w:w="636" w:type="dxa"/>
            <w:shd w:val="clear" w:color="auto" w:fill="auto"/>
          </w:tcPr>
          <w:p w14:paraId="1A6FF9BA" w14:textId="77777777" w:rsidR="00493E79" w:rsidRPr="006D552F" w:rsidRDefault="00493E79" w:rsidP="006D552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552F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466" w:type="dxa"/>
            <w:shd w:val="clear" w:color="auto" w:fill="auto"/>
          </w:tcPr>
          <w:p w14:paraId="54CC06EC" w14:textId="349A9598" w:rsidR="00493E79" w:rsidRPr="006D552F" w:rsidRDefault="00493E79" w:rsidP="006D552F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Любимые домашние животные.</w:t>
            </w:r>
          </w:p>
        </w:tc>
        <w:tc>
          <w:tcPr>
            <w:tcW w:w="1538" w:type="dxa"/>
            <w:shd w:val="clear" w:color="auto" w:fill="auto"/>
          </w:tcPr>
          <w:p w14:paraId="323267F9" w14:textId="11095C2D" w:rsidR="00493E79" w:rsidRPr="006D552F" w:rsidRDefault="00493E79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76" w:type="dxa"/>
            <w:shd w:val="clear" w:color="auto" w:fill="auto"/>
          </w:tcPr>
          <w:p w14:paraId="52CB85EF" w14:textId="3C8E9BAA" w:rsidR="00493E79" w:rsidRPr="006D552F" w:rsidRDefault="00493E79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2" w:type="dxa"/>
            <w:shd w:val="clear" w:color="auto" w:fill="auto"/>
          </w:tcPr>
          <w:p w14:paraId="64DE10CB" w14:textId="45F6A2BF" w:rsidR="00493E79" w:rsidRPr="006D552F" w:rsidRDefault="00493E79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13" w:type="dxa"/>
            <w:shd w:val="clear" w:color="auto" w:fill="auto"/>
          </w:tcPr>
          <w:p w14:paraId="363715F6" w14:textId="79C55E5F" w:rsidR="00493E79" w:rsidRPr="006D552F" w:rsidRDefault="00493E79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</w:tr>
      <w:tr w:rsidR="00493E79" w:rsidRPr="00A86CB3" w14:paraId="093B6D9C" w14:textId="77777777" w:rsidTr="006D552F">
        <w:trPr>
          <w:trHeight w:val="829"/>
        </w:trPr>
        <w:tc>
          <w:tcPr>
            <w:tcW w:w="636" w:type="dxa"/>
            <w:shd w:val="clear" w:color="auto" w:fill="auto"/>
          </w:tcPr>
          <w:p w14:paraId="424E4F1A" w14:textId="77777777" w:rsidR="00493E79" w:rsidRPr="006D552F" w:rsidRDefault="00493E79" w:rsidP="006D552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552F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  <w:p w14:paraId="513D68B1" w14:textId="77777777" w:rsidR="00493E79" w:rsidRPr="006D552F" w:rsidRDefault="00493E79" w:rsidP="006D552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466" w:type="dxa"/>
            <w:shd w:val="clear" w:color="auto" w:fill="auto"/>
          </w:tcPr>
          <w:p w14:paraId="3BE63CBF" w14:textId="4EE80EEA" w:rsidR="00493E79" w:rsidRPr="006D552F" w:rsidRDefault="00493E79" w:rsidP="006D552F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Моя школа.</w:t>
            </w:r>
          </w:p>
        </w:tc>
        <w:tc>
          <w:tcPr>
            <w:tcW w:w="1538" w:type="dxa"/>
            <w:shd w:val="clear" w:color="auto" w:fill="auto"/>
          </w:tcPr>
          <w:p w14:paraId="0AB53B30" w14:textId="2F21F13B" w:rsidR="00493E79" w:rsidRPr="006D552F" w:rsidRDefault="00493E79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76" w:type="dxa"/>
            <w:shd w:val="clear" w:color="auto" w:fill="auto"/>
          </w:tcPr>
          <w:p w14:paraId="65AC6512" w14:textId="21CE58FF" w:rsidR="00493E79" w:rsidRPr="006D552F" w:rsidRDefault="00493E79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2" w:type="dxa"/>
            <w:shd w:val="clear" w:color="auto" w:fill="auto"/>
          </w:tcPr>
          <w:p w14:paraId="21AE4C11" w14:textId="0438FFCA" w:rsidR="00493E79" w:rsidRPr="006D552F" w:rsidRDefault="00493E79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13" w:type="dxa"/>
            <w:shd w:val="clear" w:color="auto" w:fill="auto"/>
          </w:tcPr>
          <w:p w14:paraId="23C248CA" w14:textId="500F24E8" w:rsidR="00493E79" w:rsidRPr="006D552F" w:rsidRDefault="00493E79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Тест</w:t>
            </w:r>
          </w:p>
          <w:p w14:paraId="36A8EA90" w14:textId="5A4A9B10" w:rsidR="00493E79" w:rsidRPr="006D552F" w:rsidRDefault="00493E79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E79" w:rsidRPr="00A86CB3" w14:paraId="4DD77238" w14:textId="77777777" w:rsidTr="006D552F">
        <w:trPr>
          <w:trHeight w:val="755"/>
        </w:trPr>
        <w:tc>
          <w:tcPr>
            <w:tcW w:w="636" w:type="dxa"/>
            <w:shd w:val="clear" w:color="auto" w:fill="auto"/>
          </w:tcPr>
          <w:p w14:paraId="47E89E3D" w14:textId="6F6F44F9" w:rsidR="00493E79" w:rsidRPr="006D552F" w:rsidRDefault="00493E79" w:rsidP="006D552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552F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466" w:type="dxa"/>
            <w:shd w:val="clear" w:color="auto" w:fill="auto"/>
          </w:tcPr>
          <w:p w14:paraId="420B5636" w14:textId="37910831" w:rsidR="00493E79" w:rsidRPr="006D552F" w:rsidRDefault="00493E79" w:rsidP="006D552F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Занятия на уроках. Школьные праздники.</w:t>
            </w:r>
          </w:p>
        </w:tc>
        <w:tc>
          <w:tcPr>
            <w:tcW w:w="1538" w:type="dxa"/>
            <w:shd w:val="clear" w:color="auto" w:fill="auto"/>
          </w:tcPr>
          <w:p w14:paraId="47F73D78" w14:textId="443037D4" w:rsidR="00493E79" w:rsidRPr="006D552F" w:rsidRDefault="00493E79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76" w:type="dxa"/>
            <w:shd w:val="clear" w:color="auto" w:fill="auto"/>
          </w:tcPr>
          <w:p w14:paraId="72FDF4FD" w14:textId="19B990FF" w:rsidR="00493E79" w:rsidRPr="006D552F" w:rsidRDefault="00493E79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2" w:type="dxa"/>
            <w:shd w:val="clear" w:color="auto" w:fill="auto"/>
          </w:tcPr>
          <w:p w14:paraId="13AC8A4B" w14:textId="7EFC4B58" w:rsidR="00493E79" w:rsidRPr="006D552F" w:rsidRDefault="00493E79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13" w:type="dxa"/>
            <w:shd w:val="clear" w:color="auto" w:fill="auto"/>
          </w:tcPr>
          <w:p w14:paraId="5D4226CD" w14:textId="4A960EDF" w:rsidR="00493E79" w:rsidRPr="006D552F" w:rsidRDefault="00493E79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493E79" w:rsidRPr="00A86CB3" w14:paraId="3EF63497" w14:textId="77777777" w:rsidTr="006D552F">
        <w:trPr>
          <w:trHeight w:val="979"/>
        </w:trPr>
        <w:tc>
          <w:tcPr>
            <w:tcW w:w="636" w:type="dxa"/>
            <w:shd w:val="clear" w:color="auto" w:fill="auto"/>
          </w:tcPr>
          <w:p w14:paraId="5D45AFD3" w14:textId="77777777" w:rsidR="00493E79" w:rsidRPr="006D552F" w:rsidRDefault="00493E79" w:rsidP="006D552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552F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466" w:type="dxa"/>
            <w:shd w:val="clear" w:color="auto" w:fill="auto"/>
          </w:tcPr>
          <w:p w14:paraId="5577178E" w14:textId="51F409D4" w:rsidR="00493E79" w:rsidRPr="006D552F" w:rsidRDefault="00493E79" w:rsidP="006D552F">
            <w:pPr>
              <w:pStyle w:val="a5"/>
              <w:rPr>
                <w:rFonts w:ascii="Times New Roman" w:hAnsi="Times New Roman"/>
                <w:bCs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Мир вокруг меня.</w:t>
            </w:r>
          </w:p>
        </w:tc>
        <w:tc>
          <w:tcPr>
            <w:tcW w:w="1538" w:type="dxa"/>
            <w:shd w:val="clear" w:color="auto" w:fill="auto"/>
          </w:tcPr>
          <w:p w14:paraId="54CF7D9F" w14:textId="08DAA03A" w:rsidR="00493E79" w:rsidRPr="006D552F" w:rsidRDefault="00493E79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76" w:type="dxa"/>
            <w:shd w:val="clear" w:color="auto" w:fill="auto"/>
          </w:tcPr>
          <w:p w14:paraId="37133133" w14:textId="2FE35E77" w:rsidR="00493E79" w:rsidRPr="006D552F" w:rsidRDefault="00493E79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2" w:type="dxa"/>
            <w:shd w:val="clear" w:color="auto" w:fill="auto"/>
          </w:tcPr>
          <w:p w14:paraId="765355B4" w14:textId="40ABB97F" w:rsidR="00493E79" w:rsidRPr="006D552F" w:rsidRDefault="00493E79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13" w:type="dxa"/>
            <w:shd w:val="clear" w:color="auto" w:fill="auto"/>
          </w:tcPr>
          <w:p w14:paraId="7007C1A1" w14:textId="77C0A81F" w:rsidR="00493E79" w:rsidRPr="006D552F" w:rsidRDefault="00493E79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Зачёт</w:t>
            </w:r>
          </w:p>
          <w:p w14:paraId="760BD4F8" w14:textId="53A47077" w:rsidR="00493E79" w:rsidRPr="006D552F" w:rsidRDefault="00493E79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E79" w:rsidRPr="00A86CB3" w14:paraId="6AA4EB7C" w14:textId="77777777" w:rsidTr="006D552F">
        <w:trPr>
          <w:trHeight w:val="853"/>
        </w:trPr>
        <w:tc>
          <w:tcPr>
            <w:tcW w:w="636" w:type="dxa"/>
            <w:shd w:val="clear" w:color="auto" w:fill="auto"/>
          </w:tcPr>
          <w:p w14:paraId="064C607F" w14:textId="749C2629" w:rsidR="00493E79" w:rsidRPr="006D552F" w:rsidRDefault="00493E79" w:rsidP="006D552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552F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466" w:type="dxa"/>
            <w:shd w:val="clear" w:color="auto" w:fill="auto"/>
          </w:tcPr>
          <w:p w14:paraId="1A29F58A" w14:textId="77777777" w:rsidR="00493E79" w:rsidRPr="006D552F" w:rsidRDefault="00493E79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Мой дом.</w:t>
            </w:r>
          </w:p>
          <w:p w14:paraId="3B1EA13C" w14:textId="2F4C5FA8" w:rsidR="00493E79" w:rsidRPr="006D552F" w:rsidRDefault="00493E79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</w:tcPr>
          <w:p w14:paraId="211C3E03" w14:textId="46418D3D" w:rsidR="00493E79" w:rsidRPr="006D552F" w:rsidRDefault="00493E79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76" w:type="dxa"/>
            <w:shd w:val="clear" w:color="auto" w:fill="auto"/>
          </w:tcPr>
          <w:p w14:paraId="5383A9F1" w14:textId="16F814CE" w:rsidR="00493E79" w:rsidRPr="006D552F" w:rsidRDefault="00493E79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2" w:type="dxa"/>
            <w:shd w:val="clear" w:color="auto" w:fill="auto"/>
          </w:tcPr>
          <w:p w14:paraId="7D1B6CDF" w14:textId="4642EA3E" w:rsidR="00493E79" w:rsidRPr="006D552F" w:rsidRDefault="00493E79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713" w:type="dxa"/>
            <w:shd w:val="clear" w:color="auto" w:fill="auto"/>
          </w:tcPr>
          <w:p w14:paraId="202C9D8D" w14:textId="2980F372" w:rsidR="00493E79" w:rsidRPr="006D552F" w:rsidRDefault="00493E79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493E79" w:rsidRPr="00A86CB3" w14:paraId="71A4E3F0" w14:textId="77777777" w:rsidTr="006D552F">
        <w:trPr>
          <w:trHeight w:val="797"/>
        </w:trPr>
        <w:tc>
          <w:tcPr>
            <w:tcW w:w="636" w:type="dxa"/>
            <w:shd w:val="clear" w:color="auto" w:fill="auto"/>
          </w:tcPr>
          <w:p w14:paraId="53EAD5E7" w14:textId="77777777" w:rsidR="00493E79" w:rsidRPr="006D552F" w:rsidRDefault="00493E79" w:rsidP="006D552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552F"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466" w:type="dxa"/>
            <w:shd w:val="clear" w:color="auto" w:fill="auto"/>
          </w:tcPr>
          <w:p w14:paraId="731CE14C" w14:textId="56BD7BB5" w:rsidR="00493E79" w:rsidRPr="006D552F" w:rsidRDefault="00493E79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Любимое время года.</w:t>
            </w:r>
          </w:p>
        </w:tc>
        <w:tc>
          <w:tcPr>
            <w:tcW w:w="1538" w:type="dxa"/>
            <w:shd w:val="clear" w:color="auto" w:fill="auto"/>
          </w:tcPr>
          <w:p w14:paraId="35FC0D68" w14:textId="5BD43187" w:rsidR="00493E79" w:rsidRPr="006D552F" w:rsidRDefault="00493E79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76" w:type="dxa"/>
            <w:shd w:val="clear" w:color="auto" w:fill="auto"/>
          </w:tcPr>
          <w:p w14:paraId="219B1EBB" w14:textId="10212A56" w:rsidR="00493E79" w:rsidRPr="006D552F" w:rsidRDefault="00493E79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2" w:type="dxa"/>
            <w:shd w:val="clear" w:color="auto" w:fill="auto"/>
          </w:tcPr>
          <w:p w14:paraId="56F6BE81" w14:textId="6361E89A" w:rsidR="00493E79" w:rsidRPr="006D552F" w:rsidRDefault="00493E79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13" w:type="dxa"/>
            <w:shd w:val="clear" w:color="auto" w:fill="auto"/>
          </w:tcPr>
          <w:p w14:paraId="34FEA227" w14:textId="71BD484E" w:rsidR="00493E79" w:rsidRPr="006D552F" w:rsidRDefault="00493E79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  <w:p w14:paraId="52F73B25" w14:textId="26FDBB93" w:rsidR="00493E79" w:rsidRPr="006D552F" w:rsidRDefault="00493E79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93E79" w:rsidRPr="00A86CB3" w14:paraId="462A3F26" w14:textId="77777777" w:rsidTr="006D552F">
        <w:trPr>
          <w:trHeight w:val="526"/>
        </w:trPr>
        <w:tc>
          <w:tcPr>
            <w:tcW w:w="636" w:type="dxa"/>
            <w:shd w:val="clear" w:color="auto" w:fill="auto"/>
          </w:tcPr>
          <w:p w14:paraId="5DC964CC" w14:textId="279F736F" w:rsidR="00493E79" w:rsidRPr="006D552F" w:rsidRDefault="00493E79" w:rsidP="006D552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552F">
              <w:rPr>
                <w:rFonts w:ascii="Times New Roman" w:hAnsi="Times New Roman"/>
                <w:b/>
                <w:i/>
                <w:sz w:val="24"/>
                <w:szCs w:val="24"/>
              </w:rPr>
              <w:t>8</w:t>
            </w:r>
          </w:p>
        </w:tc>
        <w:tc>
          <w:tcPr>
            <w:tcW w:w="2466" w:type="dxa"/>
            <w:shd w:val="clear" w:color="auto" w:fill="auto"/>
          </w:tcPr>
          <w:p w14:paraId="122CD4A2" w14:textId="3E3FC105" w:rsidR="00493E79" w:rsidRPr="006D552F" w:rsidRDefault="00493E79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Часы. Числа.</w:t>
            </w:r>
          </w:p>
        </w:tc>
        <w:tc>
          <w:tcPr>
            <w:tcW w:w="1538" w:type="dxa"/>
            <w:shd w:val="clear" w:color="auto" w:fill="auto"/>
          </w:tcPr>
          <w:p w14:paraId="5CE5FB41" w14:textId="767CF61C" w:rsidR="00493E79" w:rsidRPr="006D552F" w:rsidRDefault="00493E79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576" w:type="dxa"/>
            <w:shd w:val="clear" w:color="auto" w:fill="auto"/>
          </w:tcPr>
          <w:p w14:paraId="7DE4D37D" w14:textId="3E254119" w:rsidR="00493E79" w:rsidRPr="006D552F" w:rsidRDefault="00493E79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642" w:type="dxa"/>
            <w:shd w:val="clear" w:color="auto" w:fill="auto"/>
          </w:tcPr>
          <w:p w14:paraId="4E924B4F" w14:textId="363F3E2A" w:rsidR="00493E79" w:rsidRPr="006D552F" w:rsidRDefault="00493E79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713" w:type="dxa"/>
            <w:shd w:val="clear" w:color="auto" w:fill="auto"/>
          </w:tcPr>
          <w:p w14:paraId="5D5FFAED" w14:textId="77777777" w:rsidR="00493E79" w:rsidRPr="006D552F" w:rsidRDefault="00493E79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493E79" w:rsidRPr="00A86CB3" w14:paraId="10EB9BB0" w14:textId="77777777" w:rsidTr="006D552F">
        <w:trPr>
          <w:trHeight w:val="797"/>
        </w:trPr>
        <w:tc>
          <w:tcPr>
            <w:tcW w:w="636" w:type="dxa"/>
            <w:shd w:val="clear" w:color="auto" w:fill="auto"/>
          </w:tcPr>
          <w:p w14:paraId="5DC5619B" w14:textId="77777777" w:rsidR="00493E79" w:rsidRPr="006D552F" w:rsidRDefault="00493E79" w:rsidP="006D552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6D552F">
              <w:rPr>
                <w:rFonts w:ascii="Times New Roman" w:hAnsi="Times New Roman"/>
                <w:b/>
                <w:i/>
                <w:sz w:val="24"/>
                <w:szCs w:val="24"/>
              </w:rPr>
              <w:t>9</w:t>
            </w:r>
          </w:p>
        </w:tc>
        <w:tc>
          <w:tcPr>
            <w:tcW w:w="2466" w:type="dxa"/>
            <w:shd w:val="clear" w:color="auto" w:fill="auto"/>
          </w:tcPr>
          <w:p w14:paraId="783E581D" w14:textId="2EDCB6BB" w:rsidR="00493E79" w:rsidRPr="006D552F" w:rsidRDefault="00493E79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Природа: растения и животные.</w:t>
            </w:r>
          </w:p>
        </w:tc>
        <w:tc>
          <w:tcPr>
            <w:tcW w:w="1538" w:type="dxa"/>
            <w:shd w:val="clear" w:color="auto" w:fill="auto"/>
          </w:tcPr>
          <w:p w14:paraId="0AC74474" w14:textId="32FA89DB" w:rsidR="00493E79" w:rsidRPr="006D552F" w:rsidRDefault="00493E79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76" w:type="dxa"/>
            <w:shd w:val="clear" w:color="auto" w:fill="auto"/>
          </w:tcPr>
          <w:p w14:paraId="1999C99E" w14:textId="3340A22E" w:rsidR="00493E79" w:rsidRPr="006D552F" w:rsidRDefault="00493E79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2" w:type="dxa"/>
            <w:shd w:val="clear" w:color="auto" w:fill="auto"/>
          </w:tcPr>
          <w:p w14:paraId="3BD88412" w14:textId="519A9F25" w:rsidR="00493E79" w:rsidRPr="006D552F" w:rsidRDefault="00493E79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13" w:type="dxa"/>
            <w:shd w:val="clear" w:color="auto" w:fill="auto"/>
          </w:tcPr>
          <w:p w14:paraId="7C4F7FED" w14:textId="15865934" w:rsidR="00493E79" w:rsidRPr="006D552F" w:rsidRDefault="00493E79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викторина</w:t>
            </w:r>
          </w:p>
        </w:tc>
      </w:tr>
      <w:tr w:rsidR="00493E79" w:rsidRPr="00A86CB3" w14:paraId="7EE7F6A3" w14:textId="77777777" w:rsidTr="006D552F">
        <w:trPr>
          <w:trHeight w:val="601"/>
        </w:trPr>
        <w:tc>
          <w:tcPr>
            <w:tcW w:w="636" w:type="dxa"/>
            <w:shd w:val="clear" w:color="auto" w:fill="auto"/>
          </w:tcPr>
          <w:p w14:paraId="39C07AB1" w14:textId="018BD35D" w:rsidR="00493E79" w:rsidRPr="006D552F" w:rsidRDefault="00493E79" w:rsidP="006D552F">
            <w:pPr>
              <w:pStyle w:val="a5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466" w:type="dxa"/>
            <w:shd w:val="clear" w:color="auto" w:fill="auto"/>
          </w:tcPr>
          <w:p w14:paraId="282FA448" w14:textId="3F6CA65F" w:rsidR="00493E79" w:rsidRPr="006D552F" w:rsidRDefault="00A269A2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  <w:r w:rsidR="00493E79" w:rsidRPr="006D552F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1538" w:type="dxa"/>
            <w:shd w:val="clear" w:color="auto" w:fill="auto"/>
          </w:tcPr>
          <w:p w14:paraId="46BE18AD" w14:textId="50876FCC" w:rsidR="00493E79" w:rsidRPr="006D552F" w:rsidRDefault="00493E79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576" w:type="dxa"/>
            <w:shd w:val="clear" w:color="auto" w:fill="auto"/>
          </w:tcPr>
          <w:p w14:paraId="05C5795F" w14:textId="33D81F84" w:rsidR="00493E79" w:rsidRPr="006D552F" w:rsidRDefault="00493E79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642" w:type="dxa"/>
            <w:shd w:val="clear" w:color="auto" w:fill="auto"/>
          </w:tcPr>
          <w:p w14:paraId="03CDE0CC" w14:textId="053DD2F7" w:rsidR="00493E79" w:rsidRPr="006D552F" w:rsidRDefault="00493E79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  <w:r w:rsidRPr="006D552F">
              <w:rPr>
                <w:rFonts w:ascii="Times New Roman" w:hAnsi="Times New Roman"/>
                <w:sz w:val="24"/>
                <w:szCs w:val="24"/>
              </w:rPr>
              <w:t>109</w:t>
            </w:r>
          </w:p>
        </w:tc>
        <w:tc>
          <w:tcPr>
            <w:tcW w:w="1713" w:type="dxa"/>
            <w:shd w:val="clear" w:color="auto" w:fill="auto"/>
          </w:tcPr>
          <w:p w14:paraId="0C3596D4" w14:textId="76D8CBC2" w:rsidR="00493E79" w:rsidRPr="006D552F" w:rsidRDefault="00493E79" w:rsidP="006D552F">
            <w:pPr>
              <w:pStyle w:val="a5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EF64CE6" w14:textId="18FBEE9E" w:rsidR="00D50A20" w:rsidRPr="00D75182" w:rsidRDefault="0029399D" w:rsidP="00D50A20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5182">
        <w:rPr>
          <w:rFonts w:ascii="Times New Roman" w:hAnsi="Times New Roman"/>
          <w:b/>
          <w:sz w:val="28"/>
          <w:szCs w:val="28"/>
        </w:rPr>
        <w:t xml:space="preserve">                                       </w:t>
      </w:r>
      <w:r w:rsidR="00D50A20" w:rsidRPr="00D75182">
        <w:rPr>
          <w:rFonts w:ascii="Times New Roman" w:hAnsi="Times New Roman"/>
          <w:b/>
          <w:sz w:val="28"/>
          <w:szCs w:val="28"/>
        </w:rPr>
        <w:t xml:space="preserve">Содержание учебных тем 2 года обучения </w:t>
      </w:r>
    </w:p>
    <w:p w14:paraId="4A58DBA1" w14:textId="46B42374" w:rsidR="00493E79" w:rsidRPr="00D75182" w:rsidRDefault="00493E79" w:rsidP="006D552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182">
        <w:rPr>
          <w:rFonts w:ascii="Times New Roman" w:eastAsia="Times New Roman" w:hAnsi="Times New Roman"/>
          <w:b/>
          <w:iCs/>
          <w:sz w:val="28"/>
          <w:szCs w:val="28"/>
          <w:u w:val="single"/>
          <w:lang w:eastAsia="ru-RU"/>
        </w:rPr>
        <w:t>Второй год обучения</w:t>
      </w:r>
      <w:r w:rsidRPr="00D7518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 xml:space="preserve"> </w:t>
      </w:r>
      <w:r w:rsidRPr="00D75182">
        <w:rPr>
          <w:rFonts w:ascii="Times New Roman" w:eastAsia="Times New Roman" w:hAnsi="Times New Roman"/>
          <w:b/>
          <w:iCs/>
          <w:sz w:val="28"/>
          <w:szCs w:val="28"/>
          <w:u w:val="single"/>
          <w:lang w:eastAsia="ru-RU"/>
        </w:rPr>
        <w:t>состоит из 9 тем</w:t>
      </w:r>
      <w:r w:rsidRPr="00D75182">
        <w:rPr>
          <w:rFonts w:ascii="Times New Roman" w:eastAsia="Times New Roman" w:hAnsi="Times New Roman"/>
          <w:iCs/>
          <w:sz w:val="28"/>
          <w:szCs w:val="28"/>
          <w:u w:val="single"/>
          <w:lang w:eastAsia="ru-RU"/>
        </w:rPr>
        <w:t>.</w:t>
      </w:r>
      <w:r w:rsidRPr="00D75182">
        <w:rPr>
          <w:rFonts w:ascii="Times New Roman" w:eastAsia="Times New Roman" w:hAnsi="Times New Roman"/>
          <w:sz w:val="28"/>
          <w:szCs w:val="28"/>
          <w:lang w:eastAsia="ru-RU"/>
        </w:rPr>
        <w:t xml:space="preserve"> При их изучении так </w:t>
      </w:r>
      <w:proofErr w:type="gramStart"/>
      <w:r w:rsidRPr="00D75182">
        <w:rPr>
          <w:rFonts w:ascii="Times New Roman" w:eastAsia="Times New Roman" w:hAnsi="Times New Roman"/>
          <w:sz w:val="28"/>
          <w:szCs w:val="28"/>
          <w:lang w:eastAsia="ru-RU"/>
        </w:rPr>
        <w:t>же  используются</w:t>
      </w:r>
      <w:proofErr w:type="gramEnd"/>
      <w:r w:rsidRPr="00D75182">
        <w:rPr>
          <w:rFonts w:ascii="Times New Roman" w:eastAsia="Times New Roman" w:hAnsi="Times New Roman"/>
          <w:sz w:val="28"/>
          <w:szCs w:val="28"/>
          <w:lang w:eastAsia="ru-RU"/>
        </w:rPr>
        <w:t xml:space="preserve"> детские рифмовки, стишки, считалки, а также кроссворды и ребусы по теме.</w:t>
      </w:r>
    </w:p>
    <w:p w14:paraId="4DEE8B5A" w14:textId="77777777" w:rsidR="00493E79" w:rsidRPr="00D75182" w:rsidRDefault="00493E79" w:rsidP="006D552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182">
        <w:rPr>
          <w:rFonts w:ascii="Times New Roman" w:eastAsia="Times New Roman" w:hAnsi="Times New Roman"/>
          <w:sz w:val="28"/>
          <w:szCs w:val="28"/>
          <w:lang w:eastAsia="ru-RU"/>
        </w:rPr>
        <w:t>Тема 1. Введение в программу – ознакомление с программой.</w:t>
      </w:r>
    </w:p>
    <w:p w14:paraId="5364C9B2" w14:textId="77777777" w:rsidR="00493E79" w:rsidRPr="00D75182" w:rsidRDefault="00493E79" w:rsidP="006D552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18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Тема 2. Любимое домашнее животное – животные и птицы, части тела животных, характеристики животных.</w:t>
      </w:r>
    </w:p>
    <w:p w14:paraId="5C9A8EE0" w14:textId="77777777" w:rsidR="00493E79" w:rsidRPr="00D75182" w:rsidRDefault="00493E79" w:rsidP="006D552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182">
        <w:rPr>
          <w:rFonts w:ascii="Times New Roman" w:eastAsia="Times New Roman" w:hAnsi="Times New Roman"/>
          <w:sz w:val="28"/>
          <w:szCs w:val="28"/>
          <w:lang w:eastAsia="ru-RU"/>
        </w:rPr>
        <w:t xml:space="preserve">Тема 3. Моя школа и Тема 4. Занятия на уроках. Школьные </w:t>
      </w:r>
      <w:proofErr w:type="gramStart"/>
      <w:r w:rsidRPr="00D75182">
        <w:rPr>
          <w:rFonts w:ascii="Times New Roman" w:eastAsia="Times New Roman" w:hAnsi="Times New Roman"/>
          <w:sz w:val="28"/>
          <w:szCs w:val="28"/>
          <w:lang w:eastAsia="ru-RU"/>
        </w:rPr>
        <w:t>праздники.-</w:t>
      </w:r>
      <w:proofErr w:type="gramEnd"/>
      <w:r w:rsidRPr="00D75182">
        <w:rPr>
          <w:rFonts w:ascii="Times New Roman" w:eastAsia="Times New Roman" w:hAnsi="Times New Roman"/>
          <w:sz w:val="28"/>
          <w:szCs w:val="28"/>
          <w:lang w:eastAsia="ru-RU"/>
        </w:rPr>
        <w:t xml:space="preserve"> описание школы и  классной комнаты, школьные принадлежности и предметы, этикетные клише.</w:t>
      </w:r>
    </w:p>
    <w:p w14:paraId="3067FFB7" w14:textId="77777777" w:rsidR="00493E79" w:rsidRPr="00D75182" w:rsidRDefault="00493E79" w:rsidP="006D552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182">
        <w:rPr>
          <w:rFonts w:ascii="Times New Roman" w:eastAsia="Times New Roman" w:hAnsi="Times New Roman"/>
          <w:sz w:val="28"/>
          <w:szCs w:val="28"/>
          <w:lang w:eastAsia="ru-RU"/>
        </w:rPr>
        <w:t>Тема 5. Мир вокруг меня – город, транспорт, ситуации общения в городе, правила поведения детей в городе и на дорогах. Ориентация в городе.</w:t>
      </w:r>
    </w:p>
    <w:p w14:paraId="20C9EF3E" w14:textId="77777777" w:rsidR="00493E79" w:rsidRPr="00D75182" w:rsidRDefault="00493E79" w:rsidP="006D552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182">
        <w:rPr>
          <w:rFonts w:ascii="Times New Roman" w:eastAsia="Times New Roman" w:hAnsi="Times New Roman"/>
          <w:sz w:val="28"/>
          <w:szCs w:val="28"/>
          <w:lang w:eastAsia="ru-RU"/>
        </w:rPr>
        <w:t xml:space="preserve">Тема 6. Мой дом – комнаты, мебель и предметы современного обихода, местонахождение предметов. </w:t>
      </w:r>
    </w:p>
    <w:p w14:paraId="7DEBD63E" w14:textId="77777777" w:rsidR="00493E79" w:rsidRPr="00D75182" w:rsidRDefault="00493E79" w:rsidP="006D552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182">
        <w:rPr>
          <w:rFonts w:ascii="Times New Roman" w:eastAsia="Times New Roman" w:hAnsi="Times New Roman"/>
          <w:sz w:val="28"/>
          <w:szCs w:val="28"/>
          <w:lang w:eastAsia="ru-RU"/>
        </w:rPr>
        <w:t>Тема 7. Любимое время года – времена года, названия месяцев, погода.</w:t>
      </w:r>
    </w:p>
    <w:p w14:paraId="5B86F59E" w14:textId="77777777" w:rsidR="00493E79" w:rsidRPr="00D75182" w:rsidRDefault="00493E79" w:rsidP="006D552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182">
        <w:rPr>
          <w:rFonts w:ascii="Times New Roman" w:eastAsia="Times New Roman" w:hAnsi="Times New Roman"/>
          <w:sz w:val="28"/>
          <w:szCs w:val="28"/>
          <w:lang w:eastAsia="ru-RU"/>
        </w:rPr>
        <w:t xml:space="preserve">Тема 8. Часы. Числа – время, части суток, счёт. </w:t>
      </w:r>
    </w:p>
    <w:p w14:paraId="63899A38" w14:textId="77777777" w:rsidR="00493E79" w:rsidRPr="00D75182" w:rsidRDefault="00493E79" w:rsidP="006D552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182">
        <w:rPr>
          <w:rFonts w:ascii="Times New Roman" w:eastAsia="Times New Roman" w:hAnsi="Times New Roman"/>
          <w:sz w:val="28"/>
          <w:szCs w:val="28"/>
          <w:lang w:eastAsia="ru-RU"/>
        </w:rPr>
        <w:t>Тема 9. Природа: растения и животные – цвета, расцветка, действия животных, среда обитания.</w:t>
      </w:r>
    </w:p>
    <w:p w14:paraId="34C1643B" w14:textId="77777777" w:rsidR="00D50A20" w:rsidRPr="00D75182" w:rsidRDefault="00D50A20" w:rsidP="00D50A20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D75182">
        <w:rPr>
          <w:rFonts w:ascii="Times New Roman" w:hAnsi="Times New Roman" w:cs="Times New Roman"/>
          <w:sz w:val="28"/>
          <w:szCs w:val="28"/>
        </w:rPr>
        <w:t xml:space="preserve">    </w:t>
      </w:r>
      <w:r w:rsidRPr="00D75182">
        <w:rPr>
          <w:rFonts w:ascii="Times New Roman" w:hAnsi="Times New Roman" w:cs="Times New Roman"/>
          <w:color w:val="auto"/>
          <w:sz w:val="28"/>
          <w:szCs w:val="28"/>
        </w:rPr>
        <w:t>Учебный план 3 года обучения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"/>
        <w:gridCol w:w="2466"/>
        <w:gridCol w:w="1538"/>
        <w:gridCol w:w="1576"/>
        <w:gridCol w:w="1642"/>
        <w:gridCol w:w="1713"/>
      </w:tblGrid>
      <w:tr w:rsidR="00D50A20" w:rsidRPr="00A86CB3" w14:paraId="2905D2FE" w14:textId="77777777" w:rsidTr="006D552F">
        <w:trPr>
          <w:trHeight w:val="723"/>
        </w:trPr>
        <w:tc>
          <w:tcPr>
            <w:tcW w:w="636" w:type="dxa"/>
            <w:vMerge w:val="restart"/>
            <w:shd w:val="clear" w:color="auto" w:fill="auto"/>
          </w:tcPr>
          <w:p w14:paraId="77F5CB17" w14:textId="77777777" w:rsidR="00D50A20" w:rsidRPr="00A86CB3" w:rsidRDefault="00D50A20" w:rsidP="00D50A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2B7D3634" w14:textId="77777777" w:rsidR="00D50A20" w:rsidRPr="00A86CB3" w:rsidRDefault="00D50A20" w:rsidP="00D50A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466" w:type="dxa"/>
            <w:vMerge w:val="restart"/>
            <w:shd w:val="clear" w:color="auto" w:fill="auto"/>
          </w:tcPr>
          <w:p w14:paraId="7D9544AD" w14:textId="77777777" w:rsidR="00D50A20" w:rsidRPr="00A86CB3" w:rsidRDefault="00D50A20" w:rsidP="00D50A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>Название раздела,</w:t>
            </w:r>
          </w:p>
          <w:p w14:paraId="62788E3E" w14:textId="77777777" w:rsidR="00D50A20" w:rsidRPr="00A86CB3" w:rsidRDefault="00D50A20" w:rsidP="00D50A2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>темы</w:t>
            </w:r>
          </w:p>
        </w:tc>
        <w:tc>
          <w:tcPr>
            <w:tcW w:w="4756" w:type="dxa"/>
            <w:gridSpan w:val="3"/>
            <w:shd w:val="clear" w:color="auto" w:fill="auto"/>
          </w:tcPr>
          <w:p w14:paraId="001AC687" w14:textId="77777777" w:rsidR="00D50A20" w:rsidRPr="00A86CB3" w:rsidRDefault="00D50A20" w:rsidP="00D50A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1713" w:type="dxa"/>
            <w:vMerge w:val="restart"/>
            <w:shd w:val="clear" w:color="auto" w:fill="auto"/>
          </w:tcPr>
          <w:p w14:paraId="1E3EE5F6" w14:textId="77777777" w:rsidR="00D50A20" w:rsidRPr="00A86CB3" w:rsidRDefault="00D50A20" w:rsidP="00D50A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 xml:space="preserve">Формы </w:t>
            </w:r>
          </w:p>
          <w:p w14:paraId="6E08DBB1" w14:textId="77777777" w:rsidR="00D50A20" w:rsidRPr="00A86CB3" w:rsidRDefault="00D50A20" w:rsidP="00D50A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>аттестации/</w:t>
            </w:r>
          </w:p>
          <w:p w14:paraId="64E10EE8" w14:textId="77777777" w:rsidR="00D50A20" w:rsidRPr="00A86CB3" w:rsidRDefault="00D50A20" w:rsidP="00D50A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>контроля</w:t>
            </w:r>
          </w:p>
        </w:tc>
      </w:tr>
      <w:tr w:rsidR="00D50A20" w:rsidRPr="00A86CB3" w14:paraId="4DB7D144" w14:textId="77777777" w:rsidTr="00D50A20">
        <w:trPr>
          <w:trHeight w:val="831"/>
        </w:trPr>
        <w:tc>
          <w:tcPr>
            <w:tcW w:w="636" w:type="dxa"/>
            <w:vMerge/>
            <w:shd w:val="clear" w:color="auto" w:fill="auto"/>
          </w:tcPr>
          <w:p w14:paraId="5F7C25A6" w14:textId="77777777" w:rsidR="00D50A20" w:rsidRPr="00A86CB3" w:rsidRDefault="00D50A20" w:rsidP="00D50A2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466" w:type="dxa"/>
            <w:vMerge/>
            <w:shd w:val="clear" w:color="auto" w:fill="auto"/>
          </w:tcPr>
          <w:p w14:paraId="38BD472B" w14:textId="77777777" w:rsidR="00D50A20" w:rsidRPr="00A86CB3" w:rsidRDefault="00D50A20" w:rsidP="00D50A2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</w:tcPr>
          <w:p w14:paraId="50600BBF" w14:textId="77777777" w:rsidR="00D50A20" w:rsidRPr="00A86CB3" w:rsidRDefault="00D50A20" w:rsidP="00D50A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576" w:type="dxa"/>
            <w:shd w:val="clear" w:color="auto" w:fill="auto"/>
          </w:tcPr>
          <w:p w14:paraId="0FAF7109" w14:textId="77777777" w:rsidR="00D50A20" w:rsidRPr="00A86CB3" w:rsidRDefault="00D50A20" w:rsidP="00D50A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>Теория</w:t>
            </w:r>
          </w:p>
        </w:tc>
        <w:tc>
          <w:tcPr>
            <w:tcW w:w="1642" w:type="dxa"/>
            <w:shd w:val="clear" w:color="auto" w:fill="auto"/>
          </w:tcPr>
          <w:p w14:paraId="58902728" w14:textId="77777777" w:rsidR="00D50A20" w:rsidRPr="00A86CB3" w:rsidRDefault="00D50A20" w:rsidP="00D50A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>Практика</w:t>
            </w:r>
          </w:p>
        </w:tc>
        <w:tc>
          <w:tcPr>
            <w:tcW w:w="1713" w:type="dxa"/>
            <w:vMerge/>
            <w:shd w:val="clear" w:color="auto" w:fill="auto"/>
          </w:tcPr>
          <w:p w14:paraId="2D3B0EE9" w14:textId="77777777" w:rsidR="00D50A20" w:rsidRPr="00A86CB3" w:rsidRDefault="00D50A20" w:rsidP="00D50A2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93E79" w:rsidRPr="00A86CB3" w14:paraId="7FE94808" w14:textId="77777777" w:rsidTr="0029399D">
        <w:trPr>
          <w:trHeight w:val="975"/>
        </w:trPr>
        <w:tc>
          <w:tcPr>
            <w:tcW w:w="636" w:type="dxa"/>
            <w:shd w:val="clear" w:color="auto" w:fill="auto"/>
          </w:tcPr>
          <w:p w14:paraId="1FE408A1" w14:textId="77777777" w:rsidR="00493E79" w:rsidRPr="00A86CB3" w:rsidRDefault="00493E79" w:rsidP="00D50A2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6CB3">
              <w:rPr>
                <w:rFonts w:ascii="Times New Roman" w:hAnsi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2466" w:type="dxa"/>
            <w:shd w:val="clear" w:color="auto" w:fill="auto"/>
          </w:tcPr>
          <w:p w14:paraId="0A2BC3AF" w14:textId="0575E052" w:rsidR="00493E79" w:rsidRPr="00A86CB3" w:rsidRDefault="00493E79" w:rsidP="00D50A20">
            <w:pPr>
              <w:rPr>
                <w:rFonts w:ascii="Times New Roman" w:hAnsi="Times New Roman"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>Введение в программу. Беседа по технике безопасности.</w:t>
            </w:r>
          </w:p>
        </w:tc>
        <w:tc>
          <w:tcPr>
            <w:tcW w:w="1538" w:type="dxa"/>
            <w:shd w:val="clear" w:color="auto" w:fill="auto"/>
          </w:tcPr>
          <w:p w14:paraId="4BFED715" w14:textId="6F7C48A3" w:rsidR="00493E79" w:rsidRPr="00A86CB3" w:rsidRDefault="00493E79" w:rsidP="00D50A20">
            <w:pPr>
              <w:rPr>
                <w:rFonts w:ascii="Times New Roman" w:hAnsi="Times New Roman"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576" w:type="dxa"/>
            <w:shd w:val="clear" w:color="auto" w:fill="auto"/>
          </w:tcPr>
          <w:p w14:paraId="0A8E178D" w14:textId="4B0597BC" w:rsidR="00493E79" w:rsidRPr="00A86CB3" w:rsidRDefault="00493E79" w:rsidP="00D50A20">
            <w:pPr>
              <w:rPr>
                <w:rFonts w:ascii="Times New Roman" w:hAnsi="Times New Roman"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42" w:type="dxa"/>
            <w:shd w:val="clear" w:color="auto" w:fill="auto"/>
          </w:tcPr>
          <w:p w14:paraId="082A2450" w14:textId="309AF538" w:rsidR="00493E79" w:rsidRPr="00A86CB3" w:rsidRDefault="00493E79" w:rsidP="00D50A20">
            <w:pPr>
              <w:rPr>
                <w:rFonts w:ascii="Times New Roman" w:hAnsi="Times New Roman"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13" w:type="dxa"/>
            <w:shd w:val="clear" w:color="auto" w:fill="auto"/>
          </w:tcPr>
          <w:p w14:paraId="53BFCB5B" w14:textId="1E525DF7" w:rsidR="00493E79" w:rsidRPr="00A86CB3" w:rsidRDefault="00493E79" w:rsidP="006D552F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>тест</w:t>
            </w:r>
          </w:p>
        </w:tc>
      </w:tr>
      <w:tr w:rsidR="00493E79" w:rsidRPr="00A86CB3" w14:paraId="21121F4C" w14:textId="77777777" w:rsidTr="006D552F">
        <w:trPr>
          <w:trHeight w:val="1348"/>
        </w:trPr>
        <w:tc>
          <w:tcPr>
            <w:tcW w:w="636" w:type="dxa"/>
            <w:shd w:val="clear" w:color="auto" w:fill="auto"/>
          </w:tcPr>
          <w:p w14:paraId="337D6347" w14:textId="77777777" w:rsidR="00493E79" w:rsidRPr="00A86CB3" w:rsidRDefault="00493E79" w:rsidP="00D50A2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6CB3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2466" w:type="dxa"/>
            <w:shd w:val="clear" w:color="auto" w:fill="auto"/>
          </w:tcPr>
          <w:p w14:paraId="6C5664BF" w14:textId="7A0AEA6A" w:rsidR="00493E79" w:rsidRPr="00A86CB3" w:rsidRDefault="00493E79" w:rsidP="006D552F">
            <w:pPr>
              <w:rPr>
                <w:rFonts w:ascii="Times New Roman" w:hAnsi="Times New Roman"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>Еда. Покупка продуктов в магазине.</w:t>
            </w:r>
          </w:p>
        </w:tc>
        <w:tc>
          <w:tcPr>
            <w:tcW w:w="1538" w:type="dxa"/>
            <w:shd w:val="clear" w:color="auto" w:fill="auto"/>
          </w:tcPr>
          <w:p w14:paraId="4963D7F1" w14:textId="0DFB761A" w:rsidR="00493E79" w:rsidRPr="00A86CB3" w:rsidRDefault="00493E79" w:rsidP="00D50A2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76" w:type="dxa"/>
            <w:shd w:val="clear" w:color="auto" w:fill="auto"/>
          </w:tcPr>
          <w:p w14:paraId="16600967" w14:textId="43BE2ABA" w:rsidR="00493E79" w:rsidRPr="00A86CB3" w:rsidRDefault="00493E79" w:rsidP="00D50A2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2" w:type="dxa"/>
            <w:shd w:val="clear" w:color="auto" w:fill="auto"/>
          </w:tcPr>
          <w:p w14:paraId="7D556784" w14:textId="717A030D" w:rsidR="00493E79" w:rsidRPr="00A86CB3" w:rsidRDefault="00493E79" w:rsidP="00D50A2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13" w:type="dxa"/>
            <w:shd w:val="clear" w:color="auto" w:fill="auto"/>
          </w:tcPr>
          <w:p w14:paraId="50712E82" w14:textId="1E81987B" w:rsidR="00493E79" w:rsidRPr="00A86CB3" w:rsidRDefault="00493E79" w:rsidP="00D50A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493E79" w:rsidRPr="00A86CB3" w14:paraId="10E9BFBC" w14:textId="77777777" w:rsidTr="006D552F">
        <w:trPr>
          <w:trHeight w:val="844"/>
        </w:trPr>
        <w:tc>
          <w:tcPr>
            <w:tcW w:w="636" w:type="dxa"/>
            <w:shd w:val="clear" w:color="auto" w:fill="auto"/>
          </w:tcPr>
          <w:p w14:paraId="4F4779EE" w14:textId="77777777" w:rsidR="00493E79" w:rsidRPr="00A86CB3" w:rsidRDefault="00493E79" w:rsidP="00D50A2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6CB3">
              <w:rPr>
                <w:rFonts w:ascii="Times New Roman" w:hAnsi="Times New Roman"/>
                <w:b/>
                <w:i/>
                <w:sz w:val="24"/>
                <w:szCs w:val="24"/>
              </w:rPr>
              <w:t>3</w:t>
            </w:r>
          </w:p>
          <w:p w14:paraId="041D78B4" w14:textId="77777777" w:rsidR="00493E79" w:rsidRPr="00A86CB3" w:rsidRDefault="00493E79" w:rsidP="00D50A2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466" w:type="dxa"/>
            <w:shd w:val="clear" w:color="auto" w:fill="auto"/>
          </w:tcPr>
          <w:p w14:paraId="366901B9" w14:textId="77777777" w:rsidR="00493E79" w:rsidRDefault="00493E79" w:rsidP="00D50A20">
            <w:pPr>
              <w:rPr>
                <w:rFonts w:ascii="Times New Roman" w:hAnsi="Times New Roman"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>Семейные праздники. Поведение за столом.</w:t>
            </w:r>
          </w:p>
          <w:p w14:paraId="79AC51AD" w14:textId="0FCFEAA2" w:rsidR="006D552F" w:rsidRPr="00A86CB3" w:rsidRDefault="006D552F" w:rsidP="00D50A20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shd w:val="clear" w:color="auto" w:fill="auto"/>
          </w:tcPr>
          <w:p w14:paraId="62C65434" w14:textId="02EE71AE" w:rsidR="00493E79" w:rsidRPr="00A86CB3" w:rsidRDefault="00493E79" w:rsidP="00D50A2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76" w:type="dxa"/>
            <w:shd w:val="clear" w:color="auto" w:fill="auto"/>
          </w:tcPr>
          <w:p w14:paraId="6D99408E" w14:textId="70D3EF9F" w:rsidR="00493E79" w:rsidRPr="00A86CB3" w:rsidRDefault="00493E79" w:rsidP="00D50A2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2" w:type="dxa"/>
            <w:shd w:val="clear" w:color="auto" w:fill="auto"/>
          </w:tcPr>
          <w:p w14:paraId="2B4E767B" w14:textId="0D9CA82B" w:rsidR="00493E79" w:rsidRPr="00A86CB3" w:rsidRDefault="00493E79" w:rsidP="00D50A2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1713" w:type="dxa"/>
            <w:shd w:val="clear" w:color="auto" w:fill="auto"/>
          </w:tcPr>
          <w:p w14:paraId="7C241FED" w14:textId="6CC3604D" w:rsidR="00493E79" w:rsidRPr="00A86CB3" w:rsidRDefault="00493E79" w:rsidP="00D50A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</w:tr>
      <w:tr w:rsidR="00493E79" w:rsidRPr="00A86CB3" w14:paraId="435A3F89" w14:textId="77777777" w:rsidTr="0029399D">
        <w:trPr>
          <w:trHeight w:val="805"/>
        </w:trPr>
        <w:tc>
          <w:tcPr>
            <w:tcW w:w="636" w:type="dxa"/>
            <w:shd w:val="clear" w:color="auto" w:fill="auto"/>
          </w:tcPr>
          <w:p w14:paraId="726D53DA" w14:textId="77777777" w:rsidR="00493E79" w:rsidRPr="00A86CB3" w:rsidRDefault="00493E79" w:rsidP="00D50A2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6CB3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2466" w:type="dxa"/>
            <w:shd w:val="clear" w:color="auto" w:fill="auto"/>
          </w:tcPr>
          <w:p w14:paraId="6736DA1D" w14:textId="53548125" w:rsidR="00493E79" w:rsidRPr="00A86CB3" w:rsidRDefault="00493E79" w:rsidP="00D50A20">
            <w:pPr>
              <w:rPr>
                <w:rFonts w:ascii="Times New Roman" w:hAnsi="Times New Roman"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>Одежда. Поход в магазин.</w:t>
            </w:r>
          </w:p>
        </w:tc>
        <w:tc>
          <w:tcPr>
            <w:tcW w:w="1538" w:type="dxa"/>
            <w:shd w:val="clear" w:color="auto" w:fill="auto"/>
          </w:tcPr>
          <w:p w14:paraId="3E5A778E" w14:textId="108BD676" w:rsidR="00493E79" w:rsidRPr="00A86CB3" w:rsidRDefault="00493E79" w:rsidP="00D50A2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1576" w:type="dxa"/>
            <w:shd w:val="clear" w:color="auto" w:fill="auto"/>
          </w:tcPr>
          <w:p w14:paraId="2FA96771" w14:textId="4DEC2168" w:rsidR="00493E79" w:rsidRPr="00A86CB3" w:rsidRDefault="00493E79" w:rsidP="00D50A2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642" w:type="dxa"/>
            <w:shd w:val="clear" w:color="auto" w:fill="auto"/>
          </w:tcPr>
          <w:p w14:paraId="10F22043" w14:textId="76CA7DED" w:rsidR="00493E79" w:rsidRPr="00A86CB3" w:rsidRDefault="00493E79" w:rsidP="00D50A2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13" w:type="dxa"/>
            <w:shd w:val="clear" w:color="auto" w:fill="auto"/>
          </w:tcPr>
          <w:p w14:paraId="33CC6562" w14:textId="39DAEB4C" w:rsidR="00493E79" w:rsidRPr="00A86CB3" w:rsidRDefault="00493E79" w:rsidP="00D50A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>Устное сообщение</w:t>
            </w:r>
          </w:p>
        </w:tc>
      </w:tr>
      <w:tr w:rsidR="00493E79" w:rsidRPr="00A86CB3" w14:paraId="723D57E8" w14:textId="77777777" w:rsidTr="0029399D">
        <w:trPr>
          <w:trHeight w:val="848"/>
        </w:trPr>
        <w:tc>
          <w:tcPr>
            <w:tcW w:w="636" w:type="dxa"/>
            <w:shd w:val="clear" w:color="auto" w:fill="auto"/>
          </w:tcPr>
          <w:p w14:paraId="784449ED" w14:textId="77777777" w:rsidR="00493E79" w:rsidRPr="00A86CB3" w:rsidRDefault="00493E79" w:rsidP="00D50A2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6CB3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2466" w:type="dxa"/>
            <w:shd w:val="clear" w:color="auto" w:fill="auto"/>
          </w:tcPr>
          <w:p w14:paraId="6ED4FD29" w14:textId="6BEB4A38" w:rsidR="00493E79" w:rsidRPr="00A86CB3" w:rsidRDefault="00493E79" w:rsidP="00D50A20">
            <w:pPr>
              <w:rPr>
                <w:rFonts w:ascii="Times New Roman" w:hAnsi="Times New Roman"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>Мой день. Распорядок дня.</w:t>
            </w:r>
          </w:p>
        </w:tc>
        <w:tc>
          <w:tcPr>
            <w:tcW w:w="1538" w:type="dxa"/>
            <w:shd w:val="clear" w:color="auto" w:fill="auto"/>
          </w:tcPr>
          <w:p w14:paraId="7C00F5AB" w14:textId="5FAF33D3" w:rsidR="00493E79" w:rsidRPr="00A86CB3" w:rsidRDefault="00493E79" w:rsidP="00D50A2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76" w:type="dxa"/>
            <w:shd w:val="clear" w:color="auto" w:fill="auto"/>
          </w:tcPr>
          <w:p w14:paraId="4BDD90FD" w14:textId="514DE38F" w:rsidR="00493E79" w:rsidRPr="00A86CB3" w:rsidRDefault="00493E79" w:rsidP="00D50A2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642" w:type="dxa"/>
            <w:shd w:val="clear" w:color="auto" w:fill="auto"/>
          </w:tcPr>
          <w:p w14:paraId="0E101B18" w14:textId="341FC588" w:rsidR="00493E79" w:rsidRPr="00A86CB3" w:rsidRDefault="00493E79" w:rsidP="00D50A2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713" w:type="dxa"/>
            <w:shd w:val="clear" w:color="auto" w:fill="auto"/>
          </w:tcPr>
          <w:p w14:paraId="1AEC31C0" w14:textId="54F77531" w:rsidR="00493E79" w:rsidRPr="00A86CB3" w:rsidRDefault="00493E79" w:rsidP="00D50A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>Устный опрос</w:t>
            </w:r>
          </w:p>
        </w:tc>
      </w:tr>
      <w:tr w:rsidR="00493E79" w:rsidRPr="00A86CB3" w14:paraId="527B663C" w14:textId="77777777" w:rsidTr="006D552F">
        <w:trPr>
          <w:trHeight w:val="1184"/>
        </w:trPr>
        <w:tc>
          <w:tcPr>
            <w:tcW w:w="636" w:type="dxa"/>
            <w:shd w:val="clear" w:color="auto" w:fill="auto"/>
          </w:tcPr>
          <w:p w14:paraId="36625239" w14:textId="77777777" w:rsidR="00493E79" w:rsidRPr="00A86CB3" w:rsidRDefault="00493E79" w:rsidP="00D50A2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6CB3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2466" w:type="dxa"/>
            <w:shd w:val="clear" w:color="auto" w:fill="auto"/>
          </w:tcPr>
          <w:p w14:paraId="74F920C2" w14:textId="5368F589" w:rsidR="00493E79" w:rsidRPr="00A86CB3" w:rsidRDefault="00493E79" w:rsidP="006D552F">
            <w:pPr>
              <w:rPr>
                <w:rFonts w:ascii="Times New Roman" w:hAnsi="Times New Roman"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>Страна изучаемого языка и родная страна.</w:t>
            </w:r>
          </w:p>
        </w:tc>
        <w:tc>
          <w:tcPr>
            <w:tcW w:w="1538" w:type="dxa"/>
            <w:shd w:val="clear" w:color="auto" w:fill="auto"/>
          </w:tcPr>
          <w:p w14:paraId="146A9A55" w14:textId="5F641704" w:rsidR="00493E79" w:rsidRPr="00A86CB3" w:rsidRDefault="00493E79" w:rsidP="00D50A2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576" w:type="dxa"/>
            <w:shd w:val="clear" w:color="auto" w:fill="auto"/>
          </w:tcPr>
          <w:p w14:paraId="58AF5910" w14:textId="41E9D16A" w:rsidR="00493E79" w:rsidRPr="00A86CB3" w:rsidRDefault="00493E79" w:rsidP="00D50A2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642" w:type="dxa"/>
            <w:shd w:val="clear" w:color="auto" w:fill="auto"/>
          </w:tcPr>
          <w:p w14:paraId="59F89EC4" w14:textId="4213B5A3" w:rsidR="00493E79" w:rsidRPr="00A86CB3" w:rsidRDefault="00493E79" w:rsidP="00D50A2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713" w:type="dxa"/>
            <w:shd w:val="clear" w:color="auto" w:fill="auto"/>
          </w:tcPr>
          <w:p w14:paraId="31EFAAE2" w14:textId="58EB8719" w:rsidR="00493E79" w:rsidRPr="00A86CB3" w:rsidRDefault="00493E79" w:rsidP="00D50A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>проект</w:t>
            </w:r>
          </w:p>
        </w:tc>
      </w:tr>
      <w:tr w:rsidR="00493E79" w:rsidRPr="00A86CB3" w14:paraId="2D17E667" w14:textId="77777777" w:rsidTr="00D50A20">
        <w:trPr>
          <w:trHeight w:val="797"/>
        </w:trPr>
        <w:tc>
          <w:tcPr>
            <w:tcW w:w="636" w:type="dxa"/>
            <w:shd w:val="clear" w:color="auto" w:fill="auto"/>
          </w:tcPr>
          <w:p w14:paraId="630DE63C" w14:textId="77777777" w:rsidR="00493E79" w:rsidRPr="00A86CB3" w:rsidRDefault="00493E79" w:rsidP="00D50A2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6CB3"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2466" w:type="dxa"/>
            <w:shd w:val="clear" w:color="auto" w:fill="auto"/>
          </w:tcPr>
          <w:p w14:paraId="27466EDB" w14:textId="465A97D1" w:rsidR="00493E79" w:rsidRPr="00A86CB3" w:rsidRDefault="00493E79" w:rsidP="00D50A20">
            <w:pPr>
              <w:rPr>
                <w:rFonts w:ascii="Times New Roman" w:hAnsi="Times New Roman"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 xml:space="preserve">Литературные персонажи популярных книг. </w:t>
            </w:r>
            <w:proofErr w:type="spellStart"/>
            <w:r w:rsidRPr="00A86CB3">
              <w:rPr>
                <w:rFonts w:ascii="Times New Roman" w:hAnsi="Times New Roman"/>
                <w:sz w:val="24"/>
                <w:szCs w:val="24"/>
              </w:rPr>
              <w:t>Мультперсонажи</w:t>
            </w:r>
            <w:proofErr w:type="spellEnd"/>
            <w:r w:rsidRPr="00A86CB3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38" w:type="dxa"/>
            <w:shd w:val="clear" w:color="auto" w:fill="auto"/>
          </w:tcPr>
          <w:p w14:paraId="54177FFB" w14:textId="1DD3EDD7" w:rsidR="00493E79" w:rsidRPr="00A86CB3" w:rsidRDefault="00493E79" w:rsidP="00D50A2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1576" w:type="dxa"/>
            <w:shd w:val="clear" w:color="auto" w:fill="auto"/>
          </w:tcPr>
          <w:p w14:paraId="24959168" w14:textId="092BF7CC" w:rsidR="00493E79" w:rsidRPr="00A86CB3" w:rsidRDefault="00493E79" w:rsidP="00D50A2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642" w:type="dxa"/>
            <w:shd w:val="clear" w:color="auto" w:fill="auto"/>
          </w:tcPr>
          <w:p w14:paraId="18F818BA" w14:textId="76CE0ED2" w:rsidR="00493E79" w:rsidRPr="00A86CB3" w:rsidRDefault="00493E79" w:rsidP="00D50A2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13" w:type="dxa"/>
            <w:shd w:val="clear" w:color="auto" w:fill="auto"/>
          </w:tcPr>
          <w:p w14:paraId="00D9582A" w14:textId="7F731C39" w:rsidR="00493E79" w:rsidRPr="00A86CB3" w:rsidRDefault="00493E79" w:rsidP="00D50A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493E79" w:rsidRPr="00A86CB3" w14:paraId="285D23A1" w14:textId="77777777" w:rsidTr="00D50A20">
        <w:trPr>
          <w:trHeight w:val="797"/>
        </w:trPr>
        <w:tc>
          <w:tcPr>
            <w:tcW w:w="636" w:type="dxa"/>
            <w:shd w:val="clear" w:color="auto" w:fill="auto"/>
          </w:tcPr>
          <w:p w14:paraId="08EEB82B" w14:textId="77777777" w:rsidR="00493E79" w:rsidRPr="00A86CB3" w:rsidRDefault="00493E79" w:rsidP="00D50A2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A86CB3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8</w:t>
            </w:r>
          </w:p>
        </w:tc>
        <w:tc>
          <w:tcPr>
            <w:tcW w:w="2466" w:type="dxa"/>
            <w:shd w:val="clear" w:color="auto" w:fill="auto"/>
          </w:tcPr>
          <w:p w14:paraId="491BF1D2" w14:textId="1C7EFC81" w:rsidR="00493E79" w:rsidRPr="00A86CB3" w:rsidRDefault="00493E79" w:rsidP="00D50A20">
            <w:pPr>
              <w:rPr>
                <w:rFonts w:ascii="Times New Roman" w:hAnsi="Times New Roman"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>Произведения детского фольклора на английском языке.</w:t>
            </w:r>
          </w:p>
        </w:tc>
        <w:tc>
          <w:tcPr>
            <w:tcW w:w="1538" w:type="dxa"/>
            <w:shd w:val="clear" w:color="auto" w:fill="auto"/>
          </w:tcPr>
          <w:p w14:paraId="5018DD37" w14:textId="66580E78" w:rsidR="00493E79" w:rsidRPr="00A86CB3" w:rsidRDefault="00493E79" w:rsidP="00D50A2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576" w:type="dxa"/>
            <w:shd w:val="clear" w:color="auto" w:fill="auto"/>
          </w:tcPr>
          <w:p w14:paraId="64EB79EB" w14:textId="5A1B7397" w:rsidR="00493E79" w:rsidRPr="00A86CB3" w:rsidRDefault="00493E79" w:rsidP="00D50A2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642" w:type="dxa"/>
            <w:shd w:val="clear" w:color="auto" w:fill="auto"/>
          </w:tcPr>
          <w:p w14:paraId="38B11EA3" w14:textId="6A2E57DF" w:rsidR="00493E79" w:rsidRPr="00A86CB3" w:rsidRDefault="00493E79" w:rsidP="00D50A20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13" w:type="dxa"/>
            <w:shd w:val="clear" w:color="auto" w:fill="auto"/>
          </w:tcPr>
          <w:p w14:paraId="7DF12D20" w14:textId="14106B77" w:rsidR="00493E79" w:rsidRPr="00A86CB3" w:rsidRDefault="00493E79" w:rsidP="00D50A20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>Творческая работа</w:t>
            </w:r>
          </w:p>
        </w:tc>
      </w:tr>
      <w:tr w:rsidR="00493E79" w:rsidRPr="00A86CB3" w14:paraId="100B9056" w14:textId="77777777" w:rsidTr="006D552F">
        <w:trPr>
          <w:trHeight w:val="460"/>
        </w:trPr>
        <w:tc>
          <w:tcPr>
            <w:tcW w:w="636" w:type="dxa"/>
            <w:shd w:val="clear" w:color="auto" w:fill="auto"/>
          </w:tcPr>
          <w:p w14:paraId="182CACD6" w14:textId="77777777" w:rsidR="00493E79" w:rsidRPr="00A86CB3" w:rsidRDefault="00493E79" w:rsidP="00D50A20">
            <w:pPr>
              <w:spacing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2466" w:type="dxa"/>
            <w:shd w:val="clear" w:color="auto" w:fill="auto"/>
          </w:tcPr>
          <w:p w14:paraId="04EF3CF3" w14:textId="5A5A5018" w:rsidR="00493E79" w:rsidRPr="00A86CB3" w:rsidRDefault="00493E79" w:rsidP="00D50A2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CB3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1538" w:type="dxa"/>
            <w:shd w:val="clear" w:color="auto" w:fill="auto"/>
          </w:tcPr>
          <w:p w14:paraId="6901FA63" w14:textId="5B3008BA" w:rsidR="00493E79" w:rsidRPr="00A86CB3" w:rsidRDefault="00493E79" w:rsidP="00D50A20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>144</w:t>
            </w:r>
          </w:p>
        </w:tc>
        <w:tc>
          <w:tcPr>
            <w:tcW w:w="1576" w:type="dxa"/>
            <w:shd w:val="clear" w:color="auto" w:fill="auto"/>
          </w:tcPr>
          <w:p w14:paraId="0BEF8614" w14:textId="0EEDF50F" w:rsidR="00493E79" w:rsidRPr="00A86CB3" w:rsidRDefault="00493E79" w:rsidP="00D50A20">
            <w:pPr>
              <w:snapToGri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642" w:type="dxa"/>
            <w:shd w:val="clear" w:color="auto" w:fill="auto"/>
          </w:tcPr>
          <w:p w14:paraId="7EF76622" w14:textId="59DEFB44" w:rsidR="00493E79" w:rsidRPr="00A86CB3" w:rsidRDefault="00493E79" w:rsidP="00D50A20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86CB3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713" w:type="dxa"/>
            <w:shd w:val="clear" w:color="auto" w:fill="auto"/>
          </w:tcPr>
          <w:p w14:paraId="74162162" w14:textId="77777777" w:rsidR="00493E79" w:rsidRPr="00A86CB3" w:rsidRDefault="00493E79" w:rsidP="00D50A20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6ACDDBA" w14:textId="77777777" w:rsidR="00D50A20" w:rsidRPr="00D75182" w:rsidRDefault="00D50A20" w:rsidP="00D50A20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14:paraId="50C30209" w14:textId="77777777" w:rsidR="00D50A20" w:rsidRPr="00D75182" w:rsidRDefault="00D50A20" w:rsidP="006D552F">
      <w:pPr>
        <w:spacing w:after="0" w:line="24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D75182">
        <w:rPr>
          <w:rFonts w:ascii="Times New Roman" w:hAnsi="Times New Roman"/>
          <w:b/>
          <w:sz w:val="28"/>
          <w:szCs w:val="28"/>
        </w:rPr>
        <w:t xml:space="preserve">Содержание учебных тем 3 года обучения </w:t>
      </w:r>
    </w:p>
    <w:p w14:paraId="64502BF9" w14:textId="77777777" w:rsidR="00160736" w:rsidRPr="00D75182" w:rsidRDefault="00160736" w:rsidP="006D552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</w:pPr>
      <w:r w:rsidRPr="00D75182">
        <w:rPr>
          <w:rFonts w:ascii="Times New Roman" w:eastAsia="Times New Roman" w:hAnsi="Times New Roman"/>
          <w:b/>
          <w:sz w:val="28"/>
          <w:szCs w:val="28"/>
          <w:u w:val="single"/>
          <w:lang w:eastAsia="ru-RU"/>
        </w:rPr>
        <w:t>Третий год обучения состоит из 8 тем.</w:t>
      </w:r>
    </w:p>
    <w:p w14:paraId="72B3E83D" w14:textId="77777777" w:rsidR="00160736" w:rsidRPr="00D75182" w:rsidRDefault="00160736" w:rsidP="006D552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182">
        <w:rPr>
          <w:rFonts w:ascii="Times New Roman" w:eastAsia="Times New Roman" w:hAnsi="Times New Roman"/>
          <w:sz w:val="28"/>
          <w:szCs w:val="28"/>
          <w:lang w:eastAsia="ru-RU"/>
        </w:rPr>
        <w:t>Тема 1. Введение в программу – ознакомление с программой.</w:t>
      </w:r>
    </w:p>
    <w:p w14:paraId="7AE164DE" w14:textId="77777777" w:rsidR="00160736" w:rsidRPr="00D75182" w:rsidRDefault="00160736" w:rsidP="006D552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182">
        <w:rPr>
          <w:rFonts w:ascii="Times New Roman" w:eastAsia="Times New Roman" w:hAnsi="Times New Roman"/>
          <w:sz w:val="28"/>
          <w:szCs w:val="28"/>
          <w:lang w:eastAsia="ru-RU"/>
        </w:rPr>
        <w:t>Тема 2. Еда – продукты питания, названия блюд, ознакомление с этикетными речевыми клише. Продуктовые отделы супермаркета.</w:t>
      </w:r>
    </w:p>
    <w:p w14:paraId="33E78A77" w14:textId="77777777" w:rsidR="00160736" w:rsidRPr="00D75182" w:rsidRDefault="00160736" w:rsidP="006D552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182">
        <w:rPr>
          <w:rFonts w:ascii="Times New Roman" w:eastAsia="Times New Roman" w:hAnsi="Times New Roman"/>
          <w:sz w:val="28"/>
          <w:szCs w:val="28"/>
          <w:lang w:eastAsia="ru-RU"/>
        </w:rPr>
        <w:t>Тема 3. Семейные праздники. Поведение за столом- день рождения, поздравления и вручение подарков, правила этикета в гостях и дома.</w:t>
      </w:r>
    </w:p>
    <w:p w14:paraId="54B7CDC6" w14:textId="77777777" w:rsidR="00160736" w:rsidRPr="00D75182" w:rsidRDefault="00160736" w:rsidP="006D552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182">
        <w:rPr>
          <w:rFonts w:ascii="Times New Roman" w:eastAsia="Times New Roman" w:hAnsi="Times New Roman"/>
          <w:sz w:val="28"/>
          <w:szCs w:val="28"/>
          <w:lang w:eastAsia="ru-RU"/>
        </w:rPr>
        <w:t xml:space="preserve">Тема 4. Одежда. Поход в магазин—предметы одежды и обуви, школьная форма, одежда сказочных персонажей, выбор одежды в магазине, правила этикета. </w:t>
      </w:r>
    </w:p>
    <w:p w14:paraId="2A5DF6E7" w14:textId="77777777" w:rsidR="00160736" w:rsidRPr="00D75182" w:rsidRDefault="00160736" w:rsidP="006D552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182">
        <w:rPr>
          <w:rFonts w:ascii="Times New Roman" w:eastAsia="Times New Roman" w:hAnsi="Times New Roman"/>
          <w:sz w:val="28"/>
          <w:szCs w:val="28"/>
          <w:lang w:eastAsia="ru-RU"/>
        </w:rPr>
        <w:t xml:space="preserve">Тема </w:t>
      </w:r>
      <w:proofErr w:type="gramStart"/>
      <w:r w:rsidRPr="00D75182">
        <w:rPr>
          <w:rFonts w:ascii="Times New Roman" w:eastAsia="Times New Roman" w:hAnsi="Times New Roman"/>
          <w:sz w:val="28"/>
          <w:szCs w:val="28"/>
          <w:lang w:eastAsia="ru-RU"/>
        </w:rPr>
        <w:t>5.Мой</w:t>
      </w:r>
      <w:proofErr w:type="gramEnd"/>
      <w:r w:rsidRPr="00D75182">
        <w:rPr>
          <w:rFonts w:ascii="Times New Roman" w:eastAsia="Times New Roman" w:hAnsi="Times New Roman"/>
          <w:sz w:val="28"/>
          <w:szCs w:val="28"/>
          <w:lang w:eastAsia="ru-RU"/>
        </w:rPr>
        <w:t xml:space="preserve"> день. Распорядок дня – часы и время, учёба в школе, внеурочная деятельность, любимое занятие, режим дня мой и моего друга.</w:t>
      </w:r>
    </w:p>
    <w:p w14:paraId="71D5CAD1" w14:textId="77777777" w:rsidR="00160736" w:rsidRPr="00D75182" w:rsidRDefault="00160736" w:rsidP="006D552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182">
        <w:rPr>
          <w:rFonts w:ascii="Times New Roman" w:eastAsia="Times New Roman" w:hAnsi="Times New Roman"/>
          <w:sz w:val="28"/>
          <w:szCs w:val="28"/>
          <w:lang w:eastAsia="ru-RU"/>
        </w:rPr>
        <w:t xml:space="preserve">Тема 6. Страна изучаемого языка и родная </w:t>
      </w:r>
      <w:proofErr w:type="gramStart"/>
      <w:r w:rsidRPr="00D75182">
        <w:rPr>
          <w:rFonts w:ascii="Times New Roman" w:eastAsia="Times New Roman" w:hAnsi="Times New Roman"/>
          <w:sz w:val="28"/>
          <w:szCs w:val="28"/>
          <w:lang w:eastAsia="ru-RU"/>
        </w:rPr>
        <w:t>страна  –</w:t>
      </w:r>
      <w:proofErr w:type="gramEnd"/>
      <w:r w:rsidRPr="00D75182">
        <w:rPr>
          <w:rFonts w:ascii="Times New Roman" w:eastAsia="Times New Roman" w:hAnsi="Times New Roman"/>
          <w:sz w:val="28"/>
          <w:szCs w:val="28"/>
          <w:lang w:eastAsia="ru-RU"/>
        </w:rPr>
        <w:t xml:space="preserve"> ознакомление со странами и городами, просмотр видео фрагментов с достопримечательностями стран изучаемого языка. Сведения о России. Диалог культур.</w:t>
      </w:r>
    </w:p>
    <w:p w14:paraId="31D29808" w14:textId="77777777" w:rsidR="00160736" w:rsidRPr="00D75182" w:rsidRDefault="00160736" w:rsidP="006D552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182">
        <w:rPr>
          <w:rFonts w:ascii="Times New Roman" w:eastAsia="Times New Roman" w:hAnsi="Times New Roman"/>
          <w:sz w:val="28"/>
          <w:szCs w:val="28"/>
          <w:lang w:eastAsia="ru-RU"/>
        </w:rPr>
        <w:t xml:space="preserve">Тема 7. Литературные персонажи популярных книг. </w:t>
      </w:r>
      <w:proofErr w:type="spellStart"/>
      <w:r w:rsidRPr="00D75182">
        <w:rPr>
          <w:rFonts w:ascii="Times New Roman" w:eastAsia="Times New Roman" w:hAnsi="Times New Roman"/>
          <w:sz w:val="28"/>
          <w:szCs w:val="28"/>
          <w:lang w:eastAsia="ru-RU"/>
        </w:rPr>
        <w:t>Мультперсонажи</w:t>
      </w:r>
      <w:proofErr w:type="spellEnd"/>
      <w:r w:rsidRPr="00D7518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14:paraId="771F3827" w14:textId="77777777" w:rsidR="00160736" w:rsidRPr="00D75182" w:rsidRDefault="00160736" w:rsidP="006D552F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75182">
        <w:rPr>
          <w:rFonts w:ascii="Times New Roman" w:eastAsia="Times New Roman" w:hAnsi="Times New Roman"/>
          <w:sz w:val="28"/>
          <w:szCs w:val="28"/>
          <w:lang w:eastAsia="ru-RU"/>
        </w:rPr>
        <w:t xml:space="preserve"> Тема 8.  Произведения детского фольклора на английском языке – ознакомление с произведениями, чтение, просмотр и постановка отрывков из «Белоснежки», «Винни Пуха» и т.д. </w:t>
      </w:r>
    </w:p>
    <w:p w14:paraId="42409F2F" w14:textId="77777777" w:rsidR="00160736" w:rsidRPr="00D75182" w:rsidRDefault="00160736" w:rsidP="00D50A2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C86BCD0" w14:textId="77777777" w:rsidR="00D50A20" w:rsidRPr="00D75182" w:rsidRDefault="00D50A20" w:rsidP="006D55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D75182">
        <w:rPr>
          <w:rFonts w:ascii="Times New Roman" w:hAnsi="Times New Roman"/>
          <w:b/>
          <w:sz w:val="28"/>
          <w:szCs w:val="28"/>
        </w:rPr>
        <w:t xml:space="preserve">1.4 Планируемые результаты </w:t>
      </w:r>
    </w:p>
    <w:p w14:paraId="40636FD9" w14:textId="1810AA28" w:rsidR="00160736" w:rsidRPr="00D75182" w:rsidRDefault="006D552F" w:rsidP="006D552F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D75182">
        <w:rPr>
          <w:rFonts w:ascii="Times New Roman" w:hAnsi="Times New Roman"/>
          <w:b/>
          <w:sz w:val="28"/>
          <w:szCs w:val="28"/>
          <w:lang w:eastAsia="ar-SA"/>
        </w:rPr>
        <w:t>Личностные</w:t>
      </w:r>
      <w:r w:rsidR="00160736" w:rsidRPr="00D75182">
        <w:rPr>
          <w:rFonts w:ascii="Times New Roman" w:hAnsi="Times New Roman"/>
          <w:b/>
          <w:sz w:val="28"/>
          <w:szCs w:val="28"/>
          <w:lang w:eastAsia="ar-SA"/>
        </w:rPr>
        <w:t>:</w:t>
      </w:r>
      <w:r w:rsidR="00160736" w:rsidRPr="00D75182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14:paraId="41C6BD36" w14:textId="77777777" w:rsidR="00160736" w:rsidRPr="00D75182" w:rsidRDefault="00160736" w:rsidP="006D552F">
      <w:pPr>
        <w:numPr>
          <w:ilvl w:val="0"/>
          <w:numId w:val="36"/>
        </w:numPr>
        <w:tabs>
          <w:tab w:val="clear" w:pos="1230"/>
          <w:tab w:val="left" w:pos="0"/>
          <w:tab w:val="num" w:pos="323"/>
          <w:tab w:val="left" w:pos="493"/>
        </w:tabs>
        <w:suppressAutoHyphens w:val="0"/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75182">
        <w:rPr>
          <w:rFonts w:ascii="Times New Roman" w:hAnsi="Times New Roman"/>
          <w:sz w:val="28"/>
          <w:szCs w:val="28"/>
          <w:lang w:eastAsia="ar-SA"/>
        </w:rPr>
        <w:t xml:space="preserve">формирование основ российской гражданской идентичности, чувства гордости за свою Родину, становление гуманистических и демократических ценностных ориентаций; </w:t>
      </w:r>
    </w:p>
    <w:p w14:paraId="6DB1BC15" w14:textId="77777777" w:rsidR="00160736" w:rsidRPr="00D75182" w:rsidRDefault="00160736" w:rsidP="006D552F">
      <w:pPr>
        <w:numPr>
          <w:ilvl w:val="0"/>
          <w:numId w:val="36"/>
        </w:numPr>
        <w:tabs>
          <w:tab w:val="clear" w:pos="1230"/>
          <w:tab w:val="num" w:pos="323"/>
          <w:tab w:val="left" w:pos="493"/>
          <w:tab w:val="left" w:pos="993"/>
        </w:tabs>
        <w:suppressAutoHyphens w:val="0"/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75182">
        <w:rPr>
          <w:rFonts w:ascii="Times New Roman" w:hAnsi="Times New Roman"/>
          <w:sz w:val="28"/>
          <w:szCs w:val="28"/>
          <w:lang w:eastAsia="ar-SA"/>
        </w:rPr>
        <w:t xml:space="preserve">формирование уважительного отношения к иному мнению, истории и культуре других народов; </w:t>
      </w:r>
    </w:p>
    <w:p w14:paraId="56895330" w14:textId="77777777" w:rsidR="00160736" w:rsidRPr="00D75182" w:rsidRDefault="00160736" w:rsidP="006D552F">
      <w:pPr>
        <w:numPr>
          <w:ilvl w:val="0"/>
          <w:numId w:val="36"/>
        </w:numPr>
        <w:tabs>
          <w:tab w:val="clear" w:pos="1230"/>
          <w:tab w:val="num" w:pos="323"/>
          <w:tab w:val="left" w:pos="493"/>
          <w:tab w:val="left" w:pos="993"/>
        </w:tabs>
        <w:suppressAutoHyphens w:val="0"/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75182">
        <w:rPr>
          <w:rFonts w:ascii="Times New Roman" w:hAnsi="Times New Roman"/>
          <w:sz w:val="28"/>
          <w:szCs w:val="28"/>
          <w:lang w:eastAsia="ar-SA"/>
        </w:rPr>
        <w:t xml:space="preserve">овладение начальными навыками адаптации в динамично изменяющемся и развивающемся мире; </w:t>
      </w:r>
    </w:p>
    <w:p w14:paraId="6D492D54" w14:textId="77777777" w:rsidR="00160736" w:rsidRPr="00D75182" w:rsidRDefault="00160736" w:rsidP="006D552F">
      <w:pPr>
        <w:numPr>
          <w:ilvl w:val="0"/>
          <w:numId w:val="36"/>
        </w:numPr>
        <w:tabs>
          <w:tab w:val="clear" w:pos="1230"/>
          <w:tab w:val="num" w:pos="323"/>
          <w:tab w:val="left" w:pos="493"/>
          <w:tab w:val="left" w:pos="993"/>
        </w:tabs>
        <w:suppressAutoHyphens w:val="0"/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75182">
        <w:rPr>
          <w:rFonts w:ascii="Times New Roman" w:hAnsi="Times New Roman"/>
          <w:sz w:val="28"/>
          <w:szCs w:val="28"/>
          <w:lang w:eastAsia="ar-SA"/>
        </w:rPr>
        <w:t xml:space="preserve">принятие и освоение социальной роли обучающегося, развитие мотивов учебной деятельности и формирование личностного смысла учения; </w:t>
      </w:r>
    </w:p>
    <w:p w14:paraId="2B5CE800" w14:textId="77777777" w:rsidR="00160736" w:rsidRPr="00D75182" w:rsidRDefault="00160736" w:rsidP="006D552F">
      <w:pPr>
        <w:numPr>
          <w:ilvl w:val="0"/>
          <w:numId w:val="36"/>
        </w:numPr>
        <w:tabs>
          <w:tab w:val="clear" w:pos="1230"/>
          <w:tab w:val="num" w:pos="323"/>
          <w:tab w:val="left" w:pos="493"/>
          <w:tab w:val="left" w:pos="993"/>
        </w:tabs>
        <w:suppressAutoHyphens w:val="0"/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75182">
        <w:rPr>
          <w:rFonts w:ascii="Times New Roman" w:hAnsi="Times New Roman"/>
          <w:sz w:val="28"/>
          <w:szCs w:val="28"/>
          <w:lang w:eastAsia="ar-SA"/>
        </w:rPr>
        <w:t xml:space="preserve">развитие самостоятельности и личной ответственности за свои поступки, в том числе в информационной деятельности, на основе представлений о нравственных нормах, социальной справедливости и свободе; </w:t>
      </w:r>
    </w:p>
    <w:p w14:paraId="263D24D7" w14:textId="77777777" w:rsidR="00160736" w:rsidRPr="00D75182" w:rsidRDefault="00160736" w:rsidP="006D552F">
      <w:pPr>
        <w:numPr>
          <w:ilvl w:val="0"/>
          <w:numId w:val="36"/>
        </w:numPr>
        <w:tabs>
          <w:tab w:val="clear" w:pos="1230"/>
          <w:tab w:val="num" w:pos="323"/>
          <w:tab w:val="left" w:pos="493"/>
          <w:tab w:val="left" w:pos="993"/>
        </w:tabs>
        <w:suppressAutoHyphens w:val="0"/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75182">
        <w:rPr>
          <w:rFonts w:ascii="Times New Roman" w:hAnsi="Times New Roman"/>
          <w:sz w:val="28"/>
          <w:szCs w:val="28"/>
          <w:lang w:eastAsia="ar-SA"/>
        </w:rPr>
        <w:t xml:space="preserve">формирование эстетических потребностей, ценностей и чувств; </w:t>
      </w:r>
    </w:p>
    <w:p w14:paraId="12BB019B" w14:textId="77777777" w:rsidR="00160736" w:rsidRPr="00D75182" w:rsidRDefault="00160736" w:rsidP="006D552F">
      <w:pPr>
        <w:numPr>
          <w:ilvl w:val="0"/>
          <w:numId w:val="36"/>
        </w:numPr>
        <w:tabs>
          <w:tab w:val="clear" w:pos="1230"/>
          <w:tab w:val="num" w:pos="323"/>
          <w:tab w:val="left" w:pos="493"/>
          <w:tab w:val="left" w:pos="993"/>
        </w:tabs>
        <w:suppressAutoHyphens w:val="0"/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75182">
        <w:rPr>
          <w:rFonts w:ascii="Times New Roman" w:hAnsi="Times New Roman"/>
          <w:sz w:val="28"/>
          <w:szCs w:val="28"/>
          <w:lang w:eastAsia="ar-SA"/>
        </w:rPr>
        <w:t xml:space="preserve">развитие этических чувств, доброжелательности и эмоционально-нравственной отзывчивости, понимания и сопереживания чувствам других людей; </w:t>
      </w:r>
    </w:p>
    <w:p w14:paraId="2B39654F" w14:textId="77777777" w:rsidR="00160736" w:rsidRPr="00D75182" w:rsidRDefault="00160736" w:rsidP="006D552F">
      <w:pPr>
        <w:numPr>
          <w:ilvl w:val="0"/>
          <w:numId w:val="36"/>
        </w:numPr>
        <w:tabs>
          <w:tab w:val="clear" w:pos="1230"/>
          <w:tab w:val="num" w:pos="323"/>
          <w:tab w:val="left" w:pos="493"/>
          <w:tab w:val="left" w:pos="993"/>
        </w:tabs>
        <w:suppressAutoHyphens w:val="0"/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75182">
        <w:rPr>
          <w:rFonts w:ascii="Times New Roman" w:hAnsi="Times New Roman"/>
          <w:sz w:val="28"/>
          <w:szCs w:val="28"/>
          <w:lang w:eastAsia="ar-SA"/>
        </w:rPr>
        <w:t xml:space="preserve">развитие навыков сотрудничества со взрослыми и сверстниками в разных социальных ситуациях, умения не создавать конфликтов и находить выходы из спорных ситуаций; </w:t>
      </w:r>
    </w:p>
    <w:p w14:paraId="53F064E9" w14:textId="77777777" w:rsidR="00160736" w:rsidRPr="00D75182" w:rsidRDefault="00160736" w:rsidP="006D552F">
      <w:pPr>
        <w:numPr>
          <w:ilvl w:val="0"/>
          <w:numId w:val="36"/>
        </w:numPr>
        <w:tabs>
          <w:tab w:val="clear" w:pos="1230"/>
          <w:tab w:val="num" w:pos="323"/>
          <w:tab w:val="left" w:pos="493"/>
          <w:tab w:val="left" w:pos="993"/>
        </w:tabs>
        <w:suppressAutoHyphens w:val="0"/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75182">
        <w:rPr>
          <w:rFonts w:ascii="Times New Roman" w:hAnsi="Times New Roman"/>
          <w:sz w:val="28"/>
          <w:szCs w:val="28"/>
          <w:lang w:eastAsia="ar-SA"/>
        </w:rPr>
        <w:lastRenderedPageBreak/>
        <w:t xml:space="preserve">осознание иностранного языка как средства международного межкультурного общения, сближающего людей, обеспечивающего дружеские контакты и деловое взаимодействие, расширяющего познавательные возможности, востребованность и мобильность человека в современном мире; </w:t>
      </w:r>
    </w:p>
    <w:p w14:paraId="0FEAA14F" w14:textId="6592B7D3" w:rsidR="00160736" w:rsidRPr="00D75182" w:rsidRDefault="006D552F" w:rsidP="006D552F">
      <w:pPr>
        <w:tabs>
          <w:tab w:val="center" w:pos="7568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D75182">
        <w:rPr>
          <w:rFonts w:ascii="Times New Roman" w:hAnsi="Times New Roman"/>
          <w:b/>
          <w:sz w:val="28"/>
          <w:szCs w:val="28"/>
          <w:lang w:eastAsia="ar-SA"/>
        </w:rPr>
        <w:t>Метапредметные</w:t>
      </w:r>
      <w:proofErr w:type="spellEnd"/>
      <w:r w:rsidR="00160736" w:rsidRPr="00D75182">
        <w:rPr>
          <w:rFonts w:ascii="Times New Roman" w:hAnsi="Times New Roman"/>
          <w:b/>
          <w:sz w:val="28"/>
          <w:szCs w:val="28"/>
          <w:lang w:eastAsia="ar-SA"/>
        </w:rPr>
        <w:t>:</w:t>
      </w:r>
      <w:r w:rsidR="00160736" w:rsidRPr="00D75182">
        <w:rPr>
          <w:rFonts w:ascii="Times New Roman" w:hAnsi="Times New Roman"/>
          <w:sz w:val="28"/>
          <w:szCs w:val="28"/>
          <w:lang w:eastAsia="ar-SA"/>
        </w:rPr>
        <w:t xml:space="preserve"> </w:t>
      </w:r>
      <w:r w:rsidR="00160736" w:rsidRPr="00D75182">
        <w:rPr>
          <w:rFonts w:ascii="Times New Roman" w:hAnsi="Times New Roman"/>
          <w:sz w:val="28"/>
          <w:szCs w:val="28"/>
          <w:lang w:eastAsia="ar-SA"/>
        </w:rPr>
        <w:tab/>
      </w:r>
    </w:p>
    <w:p w14:paraId="373B0C6C" w14:textId="77777777" w:rsidR="00160736" w:rsidRPr="00D75182" w:rsidRDefault="00160736" w:rsidP="006D552F">
      <w:pPr>
        <w:numPr>
          <w:ilvl w:val="0"/>
          <w:numId w:val="37"/>
        </w:numPr>
        <w:tabs>
          <w:tab w:val="clear" w:pos="1575"/>
          <w:tab w:val="num" w:pos="323"/>
          <w:tab w:val="left" w:pos="493"/>
          <w:tab w:val="left" w:pos="993"/>
        </w:tabs>
        <w:suppressAutoHyphens w:val="0"/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75182">
        <w:rPr>
          <w:rFonts w:ascii="Times New Roman" w:hAnsi="Times New Roman"/>
          <w:sz w:val="28"/>
          <w:szCs w:val="28"/>
          <w:lang w:eastAsia="ar-SA"/>
        </w:rPr>
        <w:t xml:space="preserve">овладение способностью принимать и сохранять цели и задачи учебной деятельности, поиска средств ее осуществления; </w:t>
      </w:r>
    </w:p>
    <w:p w14:paraId="6F5851F7" w14:textId="77777777" w:rsidR="00160736" w:rsidRPr="00D75182" w:rsidRDefault="00160736" w:rsidP="006D552F">
      <w:pPr>
        <w:numPr>
          <w:ilvl w:val="0"/>
          <w:numId w:val="37"/>
        </w:numPr>
        <w:tabs>
          <w:tab w:val="clear" w:pos="1575"/>
          <w:tab w:val="num" w:pos="323"/>
          <w:tab w:val="left" w:pos="493"/>
          <w:tab w:val="left" w:pos="993"/>
        </w:tabs>
        <w:suppressAutoHyphens w:val="0"/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75182">
        <w:rPr>
          <w:rFonts w:ascii="Times New Roman" w:hAnsi="Times New Roman"/>
          <w:sz w:val="28"/>
          <w:szCs w:val="28"/>
          <w:lang w:eastAsia="ar-SA"/>
        </w:rPr>
        <w:t xml:space="preserve"> освоение способов решения проблем творческого и поискового характера;</w:t>
      </w:r>
    </w:p>
    <w:p w14:paraId="74E475BF" w14:textId="5D69244D" w:rsidR="00160736" w:rsidRPr="00D75182" w:rsidRDefault="00160736" w:rsidP="006D552F">
      <w:pPr>
        <w:numPr>
          <w:ilvl w:val="0"/>
          <w:numId w:val="37"/>
        </w:numPr>
        <w:tabs>
          <w:tab w:val="clear" w:pos="1575"/>
          <w:tab w:val="num" w:pos="323"/>
          <w:tab w:val="left" w:pos="493"/>
          <w:tab w:val="left" w:pos="993"/>
        </w:tabs>
        <w:suppressAutoHyphens w:val="0"/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75182">
        <w:rPr>
          <w:rFonts w:ascii="Times New Roman" w:hAnsi="Times New Roman"/>
          <w:sz w:val="28"/>
          <w:szCs w:val="28"/>
          <w:lang w:eastAsia="ar-SA"/>
        </w:rPr>
        <w:t xml:space="preserve">формирование умения понимать причины успеха/неуспеха учебной деятельности и способности конструктивно действовать даже в ситуациях неуспеха; </w:t>
      </w:r>
    </w:p>
    <w:p w14:paraId="7B860922" w14:textId="77777777" w:rsidR="00160736" w:rsidRPr="00D75182" w:rsidRDefault="00160736" w:rsidP="006D552F">
      <w:pPr>
        <w:numPr>
          <w:ilvl w:val="0"/>
          <w:numId w:val="37"/>
        </w:numPr>
        <w:tabs>
          <w:tab w:val="clear" w:pos="1575"/>
          <w:tab w:val="num" w:pos="323"/>
          <w:tab w:val="left" w:pos="493"/>
          <w:tab w:val="left" w:pos="993"/>
        </w:tabs>
        <w:suppressAutoHyphens w:val="0"/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75182">
        <w:rPr>
          <w:rFonts w:ascii="Times New Roman" w:hAnsi="Times New Roman"/>
          <w:sz w:val="28"/>
          <w:szCs w:val="28"/>
          <w:lang w:eastAsia="ar-SA"/>
        </w:rPr>
        <w:t xml:space="preserve"> освоение начальных форм познавательной и личностной рефлексии; </w:t>
      </w:r>
    </w:p>
    <w:p w14:paraId="60195B28" w14:textId="77777777" w:rsidR="00160736" w:rsidRPr="00D75182" w:rsidRDefault="00160736" w:rsidP="006D552F">
      <w:pPr>
        <w:numPr>
          <w:ilvl w:val="0"/>
          <w:numId w:val="37"/>
        </w:numPr>
        <w:tabs>
          <w:tab w:val="clear" w:pos="1575"/>
          <w:tab w:val="num" w:pos="323"/>
          <w:tab w:val="left" w:pos="493"/>
          <w:tab w:val="left" w:pos="993"/>
        </w:tabs>
        <w:suppressAutoHyphens w:val="0"/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75182">
        <w:rPr>
          <w:rFonts w:ascii="Times New Roman" w:hAnsi="Times New Roman"/>
          <w:sz w:val="28"/>
          <w:szCs w:val="28"/>
          <w:lang w:eastAsia="ar-SA"/>
        </w:rPr>
        <w:t xml:space="preserve">овладение навыками смыслового чтения текстов различных стилей и жанров в соответствии с целями и задачами; осознанно строить речевое высказывание в соответствии с задачами коммуникации и составлять тексты в устной и письменной формах; </w:t>
      </w:r>
    </w:p>
    <w:p w14:paraId="47CAE679" w14:textId="77777777" w:rsidR="00160736" w:rsidRPr="00D75182" w:rsidRDefault="00160736" w:rsidP="006D552F">
      <w:pPr>
        <w:numPr>
          <w:ilvl w:val="0"/>
          <w:numId w:val="37"/>
        </w:numPr>
        <w:tabs>
          <w:tab w:val="clear" w:pos="1575"/>
          <w:tab w:val="num" w:pos="323"/>
          <w:tab w:val="left" w:pos="493"/>
          <w:tab w:val="left" w:pos="993"/>
        </w:tabs>
        <w:suppressAutoHyphens w:val="0"/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75182">
        <w:rPr>
          <w:rFonts w:ascii="Times New Roman" w:hAnsi="Times New Roman"/>
          <w:sz w:val="28"/>
          <w:szCs w:val="28"/>
          <w:lang w:eastAsia="ar-SA"/>
        </w:rPr>
        <w:t xml:space="preserve">готовность слушать собеседника и вести диалог; готовность признавать возможность существования различных точек зрения и права каждого иметь свою; излагать свое мнение и аргументировать свою точку зрения и оценку событий; </w:t>
      </w:r>
    </w:p>
    <w:p w14:paraId="4DF87ABC" w14:textId="77777777" w:rsidR="00160736" w:rsidRPr="00D75182" w:rsidRDefault="00160736" w:rsidP="006D552F">
      <w:pPr>
        <w:numPr>
          <w:ilvl w:val="0"/>
          <w:numId w:val="37"/>
        </w:numPr>
        <w:tabs>
          <w:tab w:val="clear" w:pos="1575"/>
          <w:tab w:val="num" w:pos="323"/>
          <w:tab w:val="left" w:pos="493"/>
          <w:tab w:val="left" w:pos="993"/>
        </w:tabs>
        <w:suppressAutoHyphens w:val="0"/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75182">
        <w:rPr>
          <w:rFonts w:ascii="Times New Roman" w:hAnsi="Times New Roman"/>
          <w:sz w:val="28"/>
          <w:szCs w:val="28"/>
          <w:lang w:eastAsia="ar-SA"/>
        </w:rPr>
        <w:t xml:space="preserve"> определение общей цели и путей ее достижения; умение договариваться о распределении функций и ролей в совместной деятельности; осуществлять взаимный контроль в совместной деятельности, адекватно оценивать собственное поведение и поведение окружающих;</w:t>
      </w:r>
    </w:p>
    <w:p w14:paraId="508962C6" w14:textId="77777777" w:rsidR="00160736" w:rsidRPr="00D75182" w:rsidRDefault="00160736" w:rsidP="006D552F">
      <w:pPr>
        <w:numPr>
          <w:ilvl w:val="0"/>
          <w:numId w:val="37"/>
        </w:numPr>
        <w:tabs>
          <w:tab w:val="clear" w:pos="1575"/>
          <w:tab w:val="num" w:pos="323"/>
          <w:tab w:val="left" w:pos="493"/>
          <w:tab w:val="left" w:pos="993"/>
        </w:tabs>
        <w:suppressAutoHyphens w:val="0"/>
        <w:autoSpaceDE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75182">
        <w:rPr>
          <w:rFonts w:ascii="Times New Roman" w:hAnsi="Times New Roman"/>
          <w:sz w:val="28"/>
          <w:szCs w:val="28"/>
          <w:lang w:eastAsia="ar-SA"/>
        </w:rPr>
        <w:t>готовность конструктивно разрешать конфликты посредством учета интересов сторон и сотрудничества;</w:t>
      </w:r>
    </w:p>
    <w:p w14:paraId="419F3606" w14:textId="77777777" w:rsidR="00160736" w:rsidRPr="00D75182" w:rsidRDefault="00160736" w:rsidP="006D552F">
      <w:pPr>
        <w:numPr>
          <w:ilvl w:val="0"/>
          <w:numId w:val="37"/>
        </w:numPr>
        <w:tabs>
          <w:tab w:val="clear" w:pos="1575"/>
          <w:tab w:val="num" w:pos="323"/>
          <w:tab w:val="left" w:pos="493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75182">
        <w:rPr>
          <w:rFonts w:ascii="Times New Roman" w:hAnsi="Times New Roman"/>
          <w:sz w:val="28"/>
          <w:szCs w:val="28"/>
          <w:lang w:eastAsia="ar-SA"/>
        </w:rPr>
        <w:t>умение работать в материальной и информационной среде начального общего образования (в том числе с учебными моделями) в соответствии с содержанием конкретного учебного предмета.</w:t>
      </w:r>
    </w:p>
    <w:p w14:paraId="13E853D5" w14:textId="77777777" w:rsidR="00160736" w:rsidRPr="00D75182" w:rsidRDefault="00160736" w:rsidP="006D552F">
      <w:pPr>
        <w:numPr>
          <w:ilvl w:val="0"/>
          <w:numId w:val="37"/>
        </w:numPr>
        <w:tabs>
          <w:tab w:val="clear" w:pos="1575"/>
          <w:tab w:val="num" w:pos="323"/>
          <w:tab w:val="left" w:pos="493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75182">
        <w:rPr>
          <w:rFonts w:ascii="Times New Roman" w:hAnsi="Times New Roman"/>
          <w:sz w:val="28"/>
          <w:szCs w:val="28"/>
          <w:lang w:eastAsia="ar-SA"/>
        </w:rPr>
        <w:t xml:space="preserve">развитие социальных умений младшего школьника, необходимых для общения как на родном, так и иностранном языке </w:t>
      </w:r>
      <w:proofErr w:type="gramStart"/>
      <w:r w:rsidRPr="00D75182">
        <w:rPr>
          <w:rFonts w:ascii="Times New Roman" w:hAnsi="Times New Roman"/>
          <w:sz w:val="28"/>
          <w:szCs w:val="28"/>
          <w:lang w:eastAsia="ar-SA"/>
        </w:rPr>
        <w:t>в пределах</w:t>
      </w:r>
      <w:proofErr w:type="gramEnd"/>
      <w:r w:rsidRPr="00D75182">
        <w:rPr>
          <w:rFonts w:ascii="Times New Roman" w:hAnsi="Times New Roman"/>
          <w:sz w:val="28"/>
          <w:szCs w:val="28"/>
          <w:lang w:eastAsia="ar-SA"/>
        </w:rPr>
        <w:t xml:space="preserve"> доступных и соответствующих возрасту речевых ситуаций, коммуникативных потребностей ребёнка и его языковых способностей; </w:t>
      </w:r>
    </w:p>
    <w:p w14:paraId="52E4C913" w14:textId="77777777" w:rsidR="00160736" w:rsidRPr="00D75182" w:rsidRDefault="00160736" w:rsidP="006D552F">
      <w:pPr>
        <w:numPr>
          <w:ilvl w:val="0"/>
          <w:numId w:val="37"/>
        </w:numPr>
        <w:tabs>
          <w:tab w:val="clear" w:pos="1575"/>
          <w:tab w:val="num" w:pos="323"/>
          <w:tab w:val="left" w:pos="493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75182">
        <w:rPr>
          <w:rFonts w:ascii="Times New Roman" w:hAnsi="Times New Roman"/>
          <w:sz w:val="28"/>
          <w:szCs w:val="28"/>
          <w:lang w:eastAsia="ar-SA"/>
        </w:rPr>
        <w:t xml:space="preserve">формирование общего кругозора младших школьников с постепенным развитием и усложнением языковой картины окружающего их мира, отражающей явления природы, межличностные отношения, учебную и трудовую деятельность, сферу искусства и культуры; </w:t>
      </w:r>
    </w:p>
    <w:p w14:paraId="2E02CEAC" w14:textId="77777777" w:rsidR="00160736" w:rsidRPr="00D75182" w:rsidRDefault="00160736" w:rsidP="006D552F">
      <w:pPr>
        <w:numPr>
          <w:ilvl w:val="0"/>
          <w:numId w:val="37"/>
        </w:numPr>
        <w:tabs>
          <w:tab w:val="clear" w:pos="1575"/>
          <w:tab w:val="num" w:pos="323"/>
          <w:tab w:val="left" w:pos="493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75182">
        <w:rPr>
          <w:rFonts w:ascii="Times New Roman" w:hAnsi="Times New Roman"/>
          <w:sz w:val="28"/>
          <w:szCs w:val="28"/>
          <w:lang w:eastAsia="ar-SA"/>
        </w:rPr>
        <w:t xml:space="preserve">усвоение общеучебных умений и универсальных познавательных действий, к которым относится извлечение информации из материалов на печатных и электронных носителях, преобразование информации из графической формы в текстовую, использование справочной литературы и словарей, поиск информации с использованием ИКТ, индивидуальный поиск решения, парное и групповое взаимодействие в познавательных </w:t>
      </w:r>
      <w:proofErr w:type="gramStart"/>
      <w:r w:rsidRPr="00D75182">
        <w:rPr>
          <w:rFonts w:ascii="Times New Roman" w:hAnsi="Times New Roman"/>
          <w:sz w:val="28"/>
          <w:szCs w:val="28"/>
          <w:lang w:eastAsia="ar-SA"/>
        </w:rPr>
        <w:t>целях,  преобразование</w:t>
      </w:r>
      <w:proofErr w:type="gramEnd"/>
      <w:r w:rsidRPr="00D75182">
        <w:rPr>
          <w:rFonts w:ascii="Times New Roman" w:hAnsi="Times New Roman"/>
          <w:sz w:val="28"/>
          <w:szCs w:val="28"/>
          <w:lang w:eastAsia="ar-SA"/>
        </w:rPr>
        <w:t xml:space="preserve"> информации в целях понимания, коммуникация информации; </w:t>
      </w:r>
    </w:p>
    <w:p w14:paraId="3CBF5E1F" w14:textId="77777777" w:rsidR="00160736" w:rsidRPr="00D75182" w:rsidRDefault="00160736" w:rsidP="006D552F">
      <w:pPr>
        <w:numPr>
          <w:ilvl w:val="0"/>
          <w:numId w:val="37"/>
        </w:numPr>
        <w:tabs>
          <w:tab w:val="clear" w:pos="1575"/>
          <w:tab w:val="num" w:pos="323"/>
          <w:tab w:val="left" w:pos="493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75182">
        <w:rPr>
          <w:rFonts w:ascii="Times New Roman" w:hAnsi="Times New Roman"/>
          <w:sz w:val="28"/>
          <w:szCs w:val="28"/>
          <w:lang w:eastAsia="ar-SA"/>
        </w:rPr>
        <w:t xml:space="preserve">сохранение познавательной цели при выполнении учебных заданий с компонентами учебно-познавательного комплекта и перенос сформированных умений, а также универсальных познавательных действий на новые учебные ситуации. </w:t>
      </w:r>
    </w:p>
    <w:p w14:paraId="2699205C" w14:textId="43DE286C" w:rsidR="00160736" w:rsidRPr="00D75182" w:rsidRDefault="006D552F" w:rsidP="006D552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D75182">
        <w:rPr>
          <w:rFonts w:ascii="Times New Roman" w:hAnsi="Times New Roman"/>
          <w:b/>
          <w:sz w:val="28"/>
          <w:szCs w:val="28"/>
          <w:lang w:eastAsia="ar-SA"/>
        </w:rPr>
        <w:t>Предметные</w:t>
      </w:r>
      <w:r w:rsidR="00160736" w:rsidRPr="00D75182">
        <w:rPr>
          <w:rFonts w:ascii="Times New Roman" w:hAnsi="Times New Roman"/>
          <w:b/>
          <w:sz w:val="28"/>
          <w:szCs w:val="28"/>
          <w:lang w:eastAsia="ar-SA"/>
        </w:rPr>
        <w:t>:</w:t>
      </w:r>
      <w:r w:rsidR="00160736" w:rsidRPr="00D75182">
        <w:rPr>
          <w:rFonts w:ascii="Times New Roman" w:hAnsi="Times New Roman"/>
          <w:sz w:val="28"/>
          <w:szCs w:val="28"/>
          <w:lang w:eastAsia="ar-SA"/>
        </w:rPr>
        <w:t xml:space="preserve"> </w:t>
      </w:r>
    </w:p>
    <w:p w14:paraId="202F9147" w14:textId="65249199" w:rsidR="00160736" w:rsidRPr="00D75182" w:rsidRDefault="00160736" w:rsidP="006D552F">
      <w:pPr>
        <w:pStyle w:val="a4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eastAsia="ar-SA"/>
        </w:rPr>
      </w:pPr>
      <w:r w:rsidRPr="00D75182">
        <w:rPr>
          <w:rFonts w:ascii="Times New Roman" w:hAnsi="Times New Roman"/>
          <w:sz w:val="28"/>
          <w:szCs w:val="28"/>
          <w:lang w:eastAsia="ar-SA"/>
        </w:rPr>
        <w:lastRenderedPageBreak/>
        <w:t>языковые представления и навыки (фонетические, орфографические, лексические и грамматические);</w:t>
      </w:r>
    </w:p>
    <w:p w14:paraId="5BE50910" w14:textId="77777777" w:rsidR="00160736" w:rsidRPr="00D75182" w:rsidRDefault="00160736" w:rsidP="006D552F">
      <w:pPr>
        <w:numPr>
          <w:ilvl w:val="0"/>
          <w:numId w:val="48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75182">
        <w:rPr>
          <w:rFonts w:ascii="Times New Roman" w:hAnsi="Times New Roman"/>
          <w:sz w:val="28"/>
          <w:szCs w:val="28"/>
          <w:lang w:eastAsia="ar-SA"/>
        </w:rPr>
        <w:t xml:space="preserve">говорение (элементарный диалог этикетного характера, диалог </w:t>
      </w:r>
      <w:proofErr w:type="gramStart"/>
      <w:r w:rsidRPr="00D75182">
        <w:rPr>
          <w:rFonts w:ascii="Times New Roman" w:hAnsi="Times New Roman"/>
          <w:sz w:val="28"/>
          <w:szCs w:val="28"/>
          <w:lang w:eastAsia="ar-SA"/>
        </w:rPr>
        <w:t>в доступных ребёнку</w:t>
      </w:r>
      <w:proofErr w:type="gramEnd"/>
      <w:r w:rsidRPr="00D75182">
        <w:rPr>
          <w:rFonts w:ascii="Times New Roman" w:hAnsi="Times New Roman"/>
          <w:sz w:val="28"/>
          <w:szCs w:val="28"/>
          <w:lang w:eastAsia="ar-SA"/>
        </w:rPr>
        <w:t xml:space="preserve"> типичных ситуациях, диалог с вопросами и побуждением к действию, монологические высказывания с описаниями себя, семьи и других людей, предметов, картинок и персонажей); </w:t>
      </w:r>
    </w:p>
    <w:p w14:paraId="7C999475" w14:textId="77777777" w:rsidR="00160736" w:rsidRPr="00D75182" w:rsidRDefault="00160736" w:rsidP="006D552F">
      <w:pPr>
        <w:numPr>
          <w:ilvl w:val="0"/>
          <w:numId w:val="48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proofErr w:type="spellStart"/>
      <w:r w:rsidRPr="00D75182">
        <w:rPr>
          <w:rFonts w:ascii="Times New Roman" w:hAnsi="Times New Roman"/>
          <w:sz w:val="28"/>
          <w:szCs w:val="28"/>
          <w:lang w:eastAsia="ar-SA"/>
        </w:rPr>
        <w:t>аудирование</w:t>
      </w:r>
      <w:proofErr w:type="spellEnd"/>
      <w:r w:rsidRPr="00D75182">
        <w:rPr>
          <w:rFonts w:ascii="Times New Roman" w:hAnsi="Times New Roman"/>
          <w:sz w:val="28"/>
          <w:szCs w:val="28"/>
          <w:lang w:eastAsia="ar-SA"/>
        </w:rPr>
        <w:t xml:space="preserve"> (понимание на слух речи учителя и других учащихся, восприятие основного содержания несложных </w:t>
      </w:r>
      <w:proofErr w:type="spellStart"/>
      <w:r w:rsidRPr="00D75182">
        <w:rPr>
          <w:rFonts w:ascii="Times New Roman" w:hAnsi="Times New Roman"/>
          <w:sz w:val="28"/>
          <w:szCs w:val="28"/>
          <w:lang w:eastAsia="ar-SA"/>
        </w:rPr>
        <w:t>аудиотекстов</w:t>
      </w:r>
      <w:proofErr w:type="spellEnd"/>
      <w:r w:rsidRPr="00D75182">
        <w:rPr>
          <w:rFonts w:ascii="Times New Roman" w:hAnsi="Times New Roman"/>
          <w:sz w:val="28"/>
          <w:szCs w:val="28"/>
          <w:lang w:eastAsia="ar-SA"/>
        </w:rPr>
        <w:t xml:space="preserve"> и песен на знакомом учащимся языковом материале);</w:t>
      </w:r>
    </w:p>
    <w:p w14:paraId="165D4585" w14:textId="77777777" w:rsidR="00160736" w:rsidRPr="00D75182" w:rsidRDefault="00160736" w:rsidP="006D552F">
      <w:pPr>
        <w:numPr>
          <w:ilvl w:val="0"/>
          <w:numId w:val="38"/>
        </w:numPr>
        <w:tabs>
          <w:tab w:val="clear" w:pos="1575"/>
          <w:tab w:val="num" w:pos="0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75182">
        <w:rPr>
          <w:rFonts w:ascii="Times New Roman" w:hAnsi="Times New Roman"/>
          <w:sz w:val="28"/>
          <w:szCs w:val="28"/>
          <w:lang w:eastAsia="ar-SA"/>
        </w:rPr>
        <w:t>формирование элементарных системных языковых представлений об изучаемом языке (</w:t>
      </w:r>
      <w:proofErr w:type="spellStart"/>
      <w:proofErr w:type="gramStart"/>
      <w:r w:rsidRPr="00D75182">
        <w:rPr>
          <w:rFonts w:ascii="Times New Roman" w:hAnsi="Times New Roman"/>
          <w:sz w:val="28"/>
          <w:szCs w:val="28"/>
          <w:lang w:eastAsia="ar-SA"/>
        </w:rPr>
        <w:t>звуко</w:t>
      </w:r>
      <w:proofErr w:type="spellEnd"/>
      <w:r w:rsidRPr="00D75182">
        <w:rPr>
          <w:rFonts w:ascii="Times New Roman" w:hAnsi="Times New Roman"/>
          <w:sz w:val="28"/>
          <w:szCs w:val="28"/>
          <w:lang w:eastAsia="ar-SA"/>
        </w:rPr>
        <w:t>-буквенный</w:t>
      </w:r>
      <w:proofErr w:type="gramEnd"/>
      <w:r w:rsidRPr="00D75182">
        <w:rPr>
          <w:rFonts w:ascii="Times New Roman" w:hAnsi="Times New Roman"/>
          <w:sz w:val="28"/>
          <w:szCs w:val="28"/>
          <w:lang w:eastAsia="ar-SA"/>
        </w:rPr>
        <w:t xml:space="preserve"> состав, слова и словосочетания, утвердительные, вопросительные и отрицательные предложения, порядок слов, служебные слова и грамматические словоформы); </w:t>
      </w:r>
    </w:p>
    <w:p w14:paraId="34FDDD13" w14:textId="77777777" w:rsidR="00160736" w:rsidRPr="00D75182" w:rsidRDefault="00160736" w:rsidP="006D552F">
      <w:pPr>
        <w:numPr>
          <w:ilvl w:val="0"/>
          <w:numId w:val="38"/>
        </w:numPr>
        <w:tabs>
          <w:tab w:val="clear" w:pos="1575"/>
          <w:tab w:val="num" w:pos="0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  <w:lang w:eastAsia="ar-SA"/>
        </w:rPr>
      </w:pPr>
      <w:r w:rsidRPr="00D75182">
        <w:rPr>
          <w:rFonts w:ascii="Times New Roman" w:hAnsi="Times New Roman"/>
          <w:sz w:val="28"/>
          <w:szCs w:val="28"/>
          <w:lang w:eastAsia="ar-SA"/>
        </w:rPr>
        <w:t xml:space="preserve">умение выполнять задания по усвоенному образцу, включая составление собственных диалогических и монологических высказывание по изученной тематике; </w:t>
      </w:r>
    </w:p>
    <w:p w14:paraId="2B4961CA" w14:textId="77777777" w:rsidR="00160736" w:rsidRPr="00D75182" w:rsidRDefault="00160736" w:rsidP="006D552F">
      <w:pPr>
        <w:pStyle w:val="a4"/>
        <w:numPr>
          <w:ilvl w:val="0"/>
          <w:numId w:val="46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75182">
        <w:rPr>
          <w:rFonts w:ascii="Times New Roman" w:hAnsi="Times New Roman"/>
          <w:sz w:val="28"/>
          <w:szCs w:val="28"/>
          <w:lang w:eastAsia="ar-SA"/>
        </w:rPr>
        <w:t xml:space="preserve">восприятие языка как общечеловеческой ценности, обеспечивающей познание, передачу информации, выражение эмоций, отношений и взаимодействия с другими людьми; </w:t>
      </w:r>
    </w:p>
    <w:p w14:paraId="393940F3" w14:textId="77777777" w:rsidR="00160736" w:rsidRPr="00D75182" w:rsidRDefault="00160736" w:rsidP="006D552F">
      <w:pPr>
        <w:pStyle w:val="a4"/>
        <w:numPr>
          <w:ilvl w:val="0"/>
          <w:numId w:val="46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75182">
        <w:rPr>
          <w:rFonts w:ascii="Times New Roman" w:hAnsi="Times New Roman"/>
          <w:sz w:val="28"/>
          <w:szCs w:val="28"/>
          <w:lang w:eastAsia="ar-SA"/>
        </w:rPr>
        <w:t xml:space="preserve">ознакомление </w:t>
      </w:r>
      <w:proofErr w:type="gramStart"/>
      <w:r w:rsidRPr="00D75182">
        <w:rPr>
          <w:rFonts w:ascii="Times New Roman" w:hAnsi="Times New Roman"/>
          <w:sz w:val="28"/>
          <w:szCs w:val="28"/>
          <w:lang w:eastAsia="ar-SA"/>
        </w:rPr>
        <w:t>с доступными возрасту</w:t>
      </w:r>
      <w:proofErr w:type="gramEnd"/>
      <w:r w:rsidRPr="00D75182">
        <w:rPr>
          <w:rFonts w:ascii="Times New Roman" w:hAnsi="Times New Roman"/>
          <w:sz w:val="28"/>
          <w:szCs w:val="28"/>
          <w:lang w:eastAsia="ar-SA"/>
        </w:rPr>
        <w:t xml:space="preserve"> культурными ценностями других народов и своей страны, известными героями, важными событиями, популярными произведениями, а также нормами жизни; </w:t>
      </w:r>
    </w:p>
    <w:p w14:paraId="42D186E8" w14:textId="77777777" w:rsidR="00160736" w:rsidRPr="00D75182" w:rsidRDefault="00160736" w:rsidP="006D552F">
      <w:pPr>
        <w:numPr>
          <w:ilvl w:val="0"/>
          <w:numId w:val="40"/>
        </w:numPr>
        <w:tabs>
          <w:tab w:val="clear" w:pos="1650"/>
          <w:tab w:val="num" w:pos="0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75182">
        <w:rPr>
          <w:rFonts w:ascii="Times New Roman" w:hAnsi="Times New Roman"/>
          <w:sz w:val="28"/>
          <w:szCs w:val="28"/>
          <w:lang w:eastAsia="ar-SA"/>
        </w:rPr>
        <w:t xml:space="preserve">знакомство с образцами родной и зарубежной детской литературы, образцов поэзии, фольклора и народного литературного творчества; </w:t>
      </w:r>
    </w:p>
    <w:p w14:paraId="7B314DEA" w14:textId="77777777" w:rsidR="00160736" w:rsidRPr="00D75182" w:rsidRDefault="00160736" w:rsidP="006D552F">
      <w:pPr>
        <w:numPr>
          <w:ilvl w:val="0"/>
          <w:numId w:val="40"/>
        </w:numPr>
        <w:tabs>
          <w:tab w:val="clear" w:pos="1650"/>
          <w:tab w:val="num" w:pos="0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75182">
        <w:rPr>
          <w:rFonts w:ascii="Times New Roman" w:hAnsi="Times New Roman"/>
          <w:sz w:val="28"/>
          <w:szCs w:val="28"/>
          <w:lang w:eastAsia="ar-SA"/>
        </w:rPr>
        <w:t>формирование эстетического вкуса в восприятии фрагментов родной и зарубежной детской литературы, стихов, песен и иллюстраций;</w:t>
      </w:r>
    </w:p>
    <w:p w14:paraId="2D870FD5" w14:textId="77777777" w:rsidR="00160736" w:rsidRPr="00D75182" w:rsidRDefault="00160736" w:rsidP="006D552F">
      <w:pPr>
        <w:numPr>
          <w:ilvl w:val="0"/>
          <w:numId w:val="40"/>
        </w:numPr>
        <w:tabs>
          <w:tab w:val="clear" w:pos="1650"/>
          <w:tab w:val="num" w:pos="0"/>
        </w:tabs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  <w:lang w:eastAsia="ar-SA"/>
        </w:rPr>
      </w:pPr>
      <w:r w:rsidRPr="00D75182">
        <w:rPr>
          <w:rFonts w:ascii="Times New Roman" w:hAnsi="Times New Roman"/>
          <w:sz w:val="28"/>
          <w:szCs w:val="28"/>
          <w:lang w:eastAsia="ar-SA"/>
        </w:rPr>
        <w:t xml:space="preserve">развитие эстетической оценки образцов родной и зарубежной детской литературы, стихов и песен, фольклора и изображений на основе образцов для сравнения. </w:t>
      </w:r>
    </w:p>
    <w:p w14:paraId="76591985" w14:textId="6D4B78F2" w:rsidR="00D50A20" w:rsidRPr="00D75182" w:rsidRDefault="00160736" w:rsidP="00A269A2">
      <w:pPr>
        <w:pStyle w:val="a5"/>
        <w:rPr>
          <w:rFonts w:ascii="Times New Roman" w:hAnsi="Times New Roman"/>
          <w:b/>
          <w:sz w:val="28"/>
          <w:szCs w:val="28"/>
        </w:rPr>
      </w:pPr>
      <w:r w:rsidRPr="00D75182">
        <w:rPr>
          <w:rFonts w:ascii="Times New Roman" w:hAnsi="Times New Roman"/>
          <w:b/>
          <w:i/>
          <w:sz w:val="28"/>
          <w:szCs w:val="28"/>
          <w:lang w:eastAsia="ru-RU"/>
        </w:rPr>
        <w:t xml:space="preserve">   </w:t>
      </w:r>
    </w:p>
    <w:p w14:paraId="137E444A" w14:textId="259328E0" w:rsidR="00D50A20" w:rsidRPr="00D75182" w:rsidRDefault="00D50A20" w:rsidP="003F0615">
      <w:pPr>
        <w:pStyle w:val="a5"/>
        <w:spacing w:line="276" w:lineRule="auto"/>
        <w:rPr>
          <w:rFonts w:ascii="Times New Roman" w:hAnsi="Times New Roman"/>
          <w:b/>
          <w:sz w:val="28"/>
          <w:szCs w:val="28"/>
        </w:rPr>
      </w:pPr>
      <w:r w:rsidRPr="00D75182">
        <w:rPr>
          <w:rFonts w:ascii="Times New Roman" w:hAnsi="Times New Roman"/>
          <w:b/>
          <w:sz w:val="28"/>
          <w:szCs w:val="28"/>
        </w:rPr>
        <w:t>2 Комплекс организационных-педагогических условий</w:t>
      </w:r>
    </w:p>
    <w:p w14:paraId="0C3E3944" w14:textId="4CAF1A20" w:rsidR="00F63A2E" w:rsidRDefault="00F63A2E" w:rsidP="003F0615">
      <w:pPr>
        <w:pStyle w:val="a5"/>
        <w:spacing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5182">
        <w:rPr>
          <w:rFonts w:ascii="Times New Roman" w:hAnsi="Times New Roman"/>
          <w:b/>
          <w:sz w:val="28"/>
          <w:szCs w:val="28"/>
        </w:rPr>
        <w:t xml:space="preserve"> </w:t>
      </w:r>
      <w:r w:rsidR="00D50A20" w:rsidRPr="00D75182">
        <w:rPr>
          <w:rFonts w:ascii="Times New Roman" w:hAnsi="Times New Roman"/>
          <w:b/>
          <w:sz w:val="28"/>
          <w:szCs w:val="28"/>
        </w:rPr>
        <w:t>2.1</w:t>
      </w:r>
      <w:r w:rsidRPr="00D75182">
        <w:rPr>
          <w:rFonts w:ascii="Times New Roman" w:hAnsi="Times New Roman"/>
          <w:b/>
          <w:sz w:val="28"/>
          <w:szCs w:val="28"/>
        </w:rPr>
        <w:t xml:space="preserve">     </w:t>
      </w:r>
      <w:r w:rsidRPr="00D7518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Календарный учебный график </w:t>
      </w:r>
    </w:p>
    <w:p w14:paraId="748A124B" w14:textId="77777777" w:rsidR="003F0615" w:rsidRPr="00D75182" w:rsidRDefault="003F0615" w:rsidP="003F0615">
      <w:pPr>
        <w:pStyle w:val="a5"/>
        <w:spacing w:line="276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1559"/>
        <w:gridCol w:w="2268"/>
        <w:gridCol w:w="2552"/>
        <w:gridCol w:w="1984"/>
        <w:gridCol w:w="1843"/>
      </w:tblGrid>
      <w:tr w:rsidR="00AB738E" w:rsidRPr="00AB738E" w14:paraId="77DC6E10" w14:textId="77777777" w:rsidTr="00AB738E">
        <w:tc>
          <w:tcPr>
            <w:tcW w:w="817" w:type="dxa"/>
            <w:shd w:val="clear" w:color="auto" w:fill="auto"/>
          </w:tcPr>
          <w:p w14:paraId="71954EA7" w14:textId="77777777" w:rsidR="00AB738E" w:rsidRPr="00D75182" w:rsidRDefault="00AB738E" w:rsidP="00D75182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75182">
              <w:rPr>
                <w:rFonts w:ascii="Times New Roman" w:hAnsi="Times New Roman"/>
                <w:sz w:val="24"/>
                <w:szCs w:val="24"/>
                <w:lang w:val="en-US" w:eastAsia="en-US"/>
              </w:rPr>
              <w:t>№ п/п</w:t>
            </w:r>
          </w:p>
        </w:tc>
        <w:tc>
          <w:tcPr>
            <w:tcW w:w="1559" w:type="dxa"/>
            <w:shd w:val="clear" w:color="auto" w:fill="auto"/>
          </w:tcPr>
          <w:p w14:paraId="07F74D10" w14:textId="77777777" w:rsidR="00AB738E" w:rsidRPr="00D75182" w:rsidRDefault="00AB738E" w:rsidP="00D75182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75182">
              <w:rPr>
                <w:rFonts w:ascii="Times New Roman" w:hAnsi="Times New Roman"/>
                <w:sz w:val="24"/>
                <w:szCs w:val="24"/>
                <w:lang w:val="en-US" w:eastAsia="en-US"/>
              </w:rPr>
              <w:t>Год обучения</w:t>
            </w:r>
          </w:p>
        </w:tc>
        <w:tc>
          <w:tcPr>
            <w:tcW w:w="2268" w:type="dxa"/>
            <w:shd w:val="clear" w:color="auto" w:fill="auto"/>
          </w:tcPr>
          <w:p w14:paraId="355423F9" w14:textId="77777777" w:rsidR="00AB738E" w:rsidRPr="00D75182" w:rsidRDefault="00AB738E" w:rsidP="00D75182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75182">
              <w:rPr>
                <w:rFonts w:ascii="Times New Roman" w:hAnsi="Times New Roman"/>
                <w:sz w:val="24"/>
                <w:szCs w:val="24"/>
                <w:lang w:val="en-US" w:eastAsia="en-US"/>
              </w:rPr>
              <w:t>Всего учебных недель</w:t>
            </w:r>
          </w:p>
        </w:tc>
        <w:tc>
          <w:tcPr>
            <w:tcW w:w="2552" w:type="dxa"/>
            <w:shd w:val="clear" w:color="auto" w:fill="auto"/>
          </w:tcPr>
          <w:p w14:paraId="77F4D408" w14:textId="77777777" w:rsidR="00AB738E" w:rsidRPr="00D75182" w:rsidRDefault="00AB738E" w:rsidP="00D75182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75182">
              <w:rPr>
                <w:rFonts w:ascii="Times New Roman" w:hAnsi="Times New Roman"/>
                <w:sz w:val="24"/>
                <w:szCs w:val="24"/>
                <w:lang w:val="en-US" w:eastAsia="en-US"/>
              </w:rPr>
              <w:t>Количество учебных дней</w:t>
            </w:r>
          </w:p>
        </w:tc>
        <w:tc>
          <w:tcPr>
            <w:tcW w:w="1984" w:type="dxa"/>
            <w:shd w:val="clear" w:color="auto" w:fill="auto"/>
          </w:tcPr>
          <w:p w14:paraId="0677292D" w14:textId="77777777" w:rsidR="00AB738E" w:rsidRPr="00D75182" w:rsidRDefault="00AB738E" w:rsidP="00D75182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75182">
              <w:rPr>
                <w:rFonts w:ascii="Times New Roman" w:hAnsi="Times New Roman"/>
                <w:sz w:val="24"/>
                <w:szCs w:val="24"/>
                <w:lang w:val="en-US" w:eastAsia="en-US"/>
              </w:rPr>
              <w:t>Объем учебных часов</w:t>
            </w:r>
          </w:p>
        </w:tc>
        <w:tc>
          <w:tcPr>
            <w:tcW w:w="1843" w:type="dxa"/>
            <w:shd w:val="clear" w:color="auto" w:fill="auto"/>
          </w:tcPr>
          <w:p w14:paraId="247356FA" w14:textId="77777777" w:rsidR="00AB738E" w:rsidRPr="00D75182" w:rsidRDefault="00AB738E" w:rsidP="00D75182">
            <w:pPr>
              <w:pStyle w:val="a5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 w:rsidRPr="00D75182">
              <w:rPr>
                <w:rFonts w:ascii="Times New Roman" w:hAnsi="Times New Roman"/>
                <w:sz w:val="24"/>
                <w:szCs w:val="24"/>
                <w:lang w:val="en-US" w:eastAsia="en-US"/>
              </w:rPr>
              <w:t>Режим работы</w:t>
            </w:r>
          </w:p>
        </w:tc>
      </w:tr>
      <w:tr w:rsidR="00AB738E" w:rsidRPr="005D53D3" w14:paraId="615175A0" w14:textId="77777777" w:rsidTr="00AB738E">
        <w:tc>
          <w:tcPr>
            <w:tcW w:w="817" w:type="dxa"/>
            <w:shd w:val="clear" w:color="auto" w:fill="auto"/>
          </w:tcPr>
          <w:p w14:paraId="5E775352" w14:textId="1F25C82B" w:rsidR="00AB738E" w:rsidRPr="00D75182" w:rsidRDefault="00D75182" w:rsidP="00D75182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75182">
              <w:rPr>
                <w:rFonts w:ascii="Times New Roman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22C46634" w14:textId="5FF7669C" w:rsidR="00AB738E" w:rsidRPr="00D75182" w:rsidRDefault="00AB738E" w:rsidP="00D75182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75182">
              <w:rPr>
                <w:rFonts w:ascii="Times New Roman" w:hAnsi="Times New Roman"/>
                <w:sz w:val="24"/>
                <w:szCs w:val="24"/>
                <w:lang w:eastAsia="en-US"/>
              </w:rPr>
              <w:t>первый</w:t>
            </w:r>
          </w:p>
        </w:tc>
        <w:tc>
          <w:tcPr>
            <w:tcW w:w="2268" w:type="dxa"/>
            <w:shd w:val="clear" w:color="auto" w:fill="auto"/>
          </w:tcPr>
          <w:p w14:paraId="6391A491" w14:textId="6B61C340" w:rsidR="00AB738E" w:rsidRPr="00D75182" w:rsidRDefault="005D53D3" w:rsidP="00D75182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75182"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552" w:type="dxa"/>
            <w:shd w:val="clear" w:color="auto" w:fill="auto"/>
          </w:tcPr>
          <w:p w14:paraId="65633A0C" w14:textId="208C53B5" w:rsidR="00AB738E" w:rsidRPr="00D75182" w:rsidRDefault="005D53D3" w:rsidP="00D75182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75182">
              <w:rPr>
                <w:rFonts w:ascii="Times New Roman" w:hAnsi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984" w:type="dxa"/>
            <w:shd w:val="clear" w:color="auto" w:fill="auto"/>
          </w:tcPr>
          <w:p w14:paraId="2AB6C35D" w14:textId="4273F822" w:rsidR="00AB738E" w:rsidRPr="00D75182" w:rsidRDefault="005D53D3" w:rsidP="00D75182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75182">
              <w:rPr>
                <w:rFonts w:ascii="Times New Roman" w:hAnsi="Times New Roman"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1843" w:type="dxa"/>
            <w:shd w:val="clear" w:color="auto" w:fill="auto"/>
          </w:tcPr>
          <w:p w14:paraId="40719AEE" w14:textId="12C59FA2" w:rsidR="00AB738E" w:rsidRPr="00D75182" w:rsidRDefault="00D75182" w:rsidP="00D75182">
            <w:pPr>
              <w:pStyle w:val="a5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D75182">
              <w:rPr>
                <w:rFonts w:ascii="Times New Roman" w:hAnsi="Times New Roman"/>
                <w:sz w:val="24"/>
                <w:szCs w:val="24"/>
                <w:lang w:eastAsia="en-US"/>
              </w:rPr>
              <w:t>2 раза в неделю по 2 часа</w:t>
            </w:r>
          </w:p>
        </w:tc>
      </w:tr>
      <w:tr w:rsidR="00D75182" w:rsidRPr="005D53D3" w14:paraId="6BE24117" w14:textId="77777777" w:rsidTr="00AB738E">
        <w:tc>
          <w:tcPr>
            <w:tcW w:w="817" w:type="dxa"/>
            <w:shd w:val="clear" w:color="auto" w:fill="auto"/>
          </w:tcPr>
          <w:p w14:paraId="5D851231" w14:textId="077CECCC" w:rsidR="00D75182" w:rsidRPr="00D75182" w:rsidRDefault="00D75182" w:rsidP="00D751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7518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shd w:val="clear" w:color="auto" w:fill="auto"/>
          </w:tcPr>
          <w:p w14:paraId="5517CB73" w14:textId="0EE151CE" w:rsidR="00D75182" w:rsidRPr="00D75182" w:rsidRDefault="00D75182" w:rsidP="00D751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7518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второй</w:t>
            </w:r>
          </w:p>
        </w:tc>
        <w:tc>
          <w:tcPr>
            <w:tcW w:w="2268" w:type="dxa"/>
            <w:shd w:val="clear" w:color="auto" w:fill="auto"/>
          </w:tcPr>
          <w:p w14:paraId="0CE4D8F7" w14:textId="5714960A" w:rsidR="00D75182" w:rsidRPr="00D75182" w:rsidRDefault="00D75182" w:rsidP="00D751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75182"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552" w:type="dxa"/>
            <w:shd w:val="clear" w:color="auto" w:fill="auto"/>
          </w:tcPr>
          <w:p w14:paraId="42643B92" w14:textId="4BCCE050" w:rsidR="00D75182" w:rsidRPr="00D75182" w:rsidRDefault="00D75182" w:rsidP="00D751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75182">
              <w:rPr>
                <w:rFonts w:ascii="Times New Roman" w:hAnsi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984" w:type="dxa"/>
            <w:shd w:val="clear" w:color="auto" w:fill="auto"/>
          </w:tcPr>
          <w:p w14:paraId="1A4E2097" w14:textId="0DC63F5F" w:rsidR="00D75182" w:rsidRPr="00D75182" w:rsidRDefault="00D75182" w:rsidP="00D751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75182">
              <w:rPr>
                <w:rFonts w:ascii="Times New Roman" w:hAnsi="Times New Roman"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1843" w:type="dxa"/>
            <w:shd w:val="clear" w:color="auto" w:fill="auto"/>
          </w:tcPr>
          <w:p w14:paraId="4244FE72" w14:textId="474454C4" w:rsidR="00D75182" w:rsidRPr="00D75182" w:rsidRDefault="00D75182" w:rsidP="00D751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75182">
              <w:rPr>
                <w:rFonts w:ascii="Times New Roman" w:hAnsi="Times New Roman"/>
                <w:sz w:val="24"/>
                <w:szCs w:val="24"/>
                <w:lang w:eastAsia="en-US"/>
              </w:rPr>
              <w:t>2 раза в неделю по 2 часа</w:t>
            </w:r>
          </w:p>
        </w:tc>
      </w:tr>
      <w:tr w:rsidR="00D75182" w:rsidRPr="005D53D3" w14:paraId="5FFCEB2C" w14:textId="77777777" w:rsidTr="00AB738E">
        <w:tc>
          <w:tcPr>
            <w:tcW w:w="817" w:type="dxa"/>
            <w:shd w:val="clear" w:color="auto" w:fill="auto"/>
          </w:tcPr>
          <w:p w14:paraId="5F1A5496" w14:textId="2374BBB2" w:rsidR="00D75182" w:rsidRPr="00D75182" w:rsidRDefault="00D75182" w:rsidP="00D751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14:paraId="102BEE83" w14:textId="7E638433" w:rsidR="00D75182" w:rsidRPr="00D75182" w:rsidRDefault="00D75182" w:rsidP="00D751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75182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третий</w:t>
            </w:r>
          </w:p>
        </w:tc>
        <w:tc>
          <w:tcPr>
            <w:tcW w:w="2268" w:type="dxa"/>
            <w:shd w:val="clear" w:color="auto" w:fill="auto"/>
          </w:tcPr>
          <w:p w14:paraId="0069E046" w14:textId="7EF5E641" w:rsidR="00D75182" w:rsidRPr="00D75182" w:rsidRDefault="00D75182" w:rsidP="00D751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75182">
              <w:rPr>
                <w:rFonts w:ascii="Times New Roman" w:hAnsi="Times New Roman"/>
                <w:sz w:val="24"/>
                <w:szCs w:val="24"/>
                <w:lang w:eastAsia="en-US"/>
              </w:rPr>
              <w:t>36</w:t>
            </w:r>
          </w:p>
        </w:tc>
        <w:tc>
          <w:tcPr>
            <w:tcW w:w="2552" w:type="dxa"/>
            <w:shd w:val="clear" w:color="auto" w:fill="auto"/>
          </w:tcPr>
          <w:p w14:paraId="78CD983F" w14:textId="3A8F4BAB" w:rsidR="00D75182" w:rsidRPr="00D75182" w:rsidRDefault="00D75182" w:rsidP="00D751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75182">
              <w:rPr>
                <w:rFonts w:ascii="Times New Roman" w:hAnsi="Times New Roman"/>
                <w:sz w:val="24"/>
                <w:szCs w:val="24"/>
                <w:lang w:eastAsia="en-US"/>
              </w:rPr>
              <w:t>72</w:t>
            </w:r>
          </w:p>
        </w:tc>
        <w:tc>
          <w:tcPr>
            <w:tcW w:w="1984" w:type="dxa"/>
            <w:shd w:val="clear" w:color="auto" w:fill="auto"/>
          </w:tcPr>
          <w:p w14:paraId="02569949" w14:textId="2656A2EF" w:rsidR="00D75182" w:rsidRPr="00D75182" w:rsidRDefault="00D75182" w:rsidP="00D751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75182">
              <w:rPr>
                <w:rFonts w:ascii="Times New Roman" w:hAnsi="Times New Roman"/>
                <w:sz w:val="24"/>
                <w:szCs w:val="24"/>
                <w:lang w:eastAsia="en-US"/>
              </w:rPr>
              <w:t>144</w:t>
            </w:r>
          </w:p>
        </w:tc>
        <w:tc>
          <w:tcPr>
            <w:tcW w:w="1843" w:type="dxa"/>
            <w:shd w:val="clear" w:color="auto" w:fill="auto"/>
          </w:tcPr>
          <w:p w14:paraId="4F4332B3" w14:textId="64B56D0F" w:rsidR="00D75182" w:rsidRPr="00D75182" w:rsidRDefault="00D75182" w:rsidP="00D75182">
            <w:pPr>
              <w:pStyle w:val="a5"/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</w:pPr>
            <w:r w:rsidRPr="00D75182">
              <w:rPr>
                <w:rFonts w:ascii="Times New Roman" w:hAnsi="Times New Roman"/>
                <w:sz w:val="24"/>
                <w:szCs w:val="24"/>
                <w:lang w:eastAsia="en-US"/>
              </w:rPr>
              <w:t>2 раза в неделю по 2 часа</w:t>
            </w:r>
          </w:p>
        </w:tc>
      </w:tr>
    </w:tbl>
    <w:p w14:paraId="6B1566D6" w14:textId="77777777" w:rsidR="00AB738E" w:rsidRPr="005D53D3" w:rsidRDefault="00AB738E" w:rsidP="00F63A2E">
      <w:pPr>
        <w:suppressAutoHyphens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2A8173" w14:textId="6FECAAD3" w:rsidR="00160736" w:rsidRPr="00D75182" w:rsidRDefault="00160736" w:rsidP="003F0615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5182">
        <w:rPr>
          <w:rFonts w:ascii="Times New Roman" w:eastAsia="Times New Roman" w:hAnsi="Times New Roman"/>
          <w:b/>
          <w:sz w:val="28"/>
          <w:szCs w:val="28"/>
          <w:lang w:eastAsia="ru-RU"/>
        </w:rPr>
        <w:t>Первый год обучения</w:t>
      </w:r>
    </w:p>
    <w:p w14:paraId="42B50905" w14:textId="77777777" w:rsidR="00160736" w:rsidRPr="00A86CB3" w:rsidRDefault="00160736" w:rsidP="00160736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2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1186"/>
        <w:gridCol w:w="1178"/>
        <w:gridCol w:w="811"/>
        <w:gridCol w:w="3458"/>
        <w:gridCol w:w="1928"/>
        <w:gridCol w:w="1843"/>
        <w:gridCol w:w="2338"/>
        <w:gridCol w:w="2657"/>
        <w:gridCol w:w="2657"/>
        <w:gridCol w:w="2657"/>
      </w:tblGrid>
      <w:tr w:rsidR="00160736" w:rsidRPr="00A86CB3" w14:paraId="23886E20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3627E267" w14:textId="77777777" w:rsidR="00160736" w:rsidRPr="00A86CB3" w:rsidRDefault="00160736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33255E3D" w14:textId="77777777" w:rsidR="00160736" w:rsidRPr="00A86CB3" w:rsidRDefault="00160736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86" w:type="dxa"/>
            <w:shd w:val="clear" w:color="auto" w:fill="auto"/>
          </w:tcPr>
          <w:p w14:paraId="3B9D1550" w14:textId="77777777" w:rsidR="00160736" w:rsidRPr="00A86CB3" w:rsidRDefault="00160736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178" w:type="dxa"/>
            <w:shd w:val="clear" w:color="auto" w:fill="auto"/>
          </w:tcPr>
          <w:p w14:paraId="14477F06" w14:textId="77777777" w:rsidR="00160736" w:rsidRPr="00A86CB3" w:rsidRDefault="00160736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811" w:type="dxa"/>
            <w:shd w:val="clear" w:color="auto" w:fill="auto"/>
          </w:tcPr>
          <w:p w14:paraId="15E0BE4F" w14:textId="77777777" w:rsidR="00160736" w:rsidRPr="00A86CB3" w:rsidRDefault="00160736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458" w:type="dxa"/>
            <w:shd w:val="clear" w:color="auto" w:fill="auto"/>
          </w:tcPr>
          <w:p w14:paraId="69F187DB" w14:textId="77777777" w:rsidR="00160736" w:rsidRPr="00A86CB3" w:rsidRDefault="00160736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928" w:type="dxa"/>
            <w:shd w:val="clear" w:color="auto" w:fill="auto"/>
          </w:tcPr>
          <w:p w14:paraId="71F5CE5F" w14:textId="77777777" w:rsidR="00160736" w:rsidRPr="00A86CB3" w:rsidRDefault="00160736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843" w:type="dxa"/>
            <w:shd w:val="clear" w:color="auto" w:fill="auto"/>
          </w:tcPr>
          <w:p w14:paraId="7DFB0F57" w14:textId="77777777" w:rsidR="00160736" w:rsidRPr="00A86CB3" w:rsidRDefault="00160736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160736" w:rsidRPr="00A86CB3" w14:paraId="091C66E7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43F57C4B" w14:textId="77777777" w:rsidR="00160736" w:rsidRPr="00A86CB3" w:rsidRDefault="00160736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3BAE2BB4" w14:textId="0F56FBAC" w:rsidR="00160736" w:rsidRPr="005D53D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78" w:type="dxa"/>
            <w:shd w:val="clear" w:color="auto" w:fill="auto"/>
          </w:tcPr>
          <w:p w14:paraId="23CF65CB" w14:textId="77777777" w:rsidR="00160736" w:rsidRPr="00A86CB3" w:rsidRDefault="00160736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учебное </w:t>
            </w: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занятие</w:t>
            </w:r>
          </w:p>
        </w:tc>
        <w:tc>
          <w:tcPr>
            <w:tcW w:w="811" w:type="dxa"/>
            <w:shd w:val="clear" w:color="auto" w:fill="auto"/>
          </w:tcPr>
          <w:p w14:paraId="6680E892" w14:textId="77777777" w:rsidR="00160736" w:rsidRPr="00A86CB3" w:rsidRDefault="00160736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3458" w:type="dxa"/>
            <w:shd w:val="clear" w:color="auto" w:fill="auto"/>
          </w:tcPr>
          <w:p w14:paraId="7A672258" w14:textId="77777777" w:rsidR="00160736" w:rsidRPr="00A86CB3" w:rsidRDefault="00160736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Инструктаж по ТБ. Введение в </w:t>
            </w: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программу.</w:t>
            </w:r>
          </w:p>
        </w:tc>
        <w:tc>
          <w:tcPr>
            <w:tcW w:w="1928" w:type="dxa"/>
            <w:shd w:val="clear" w:color="auto" w:fill="auto"/>
          </w:tcPr>
          <w:p w14:paraId="619D8D17" w14:textId="56E4D664" w:rsidR="00160736" w:rsidRPr="00A86CB3" w:rsidRDefault="00160736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43AA6C2" w14:textId="77777777" w:rsidR="00160736" w:rsidRPr="00A86CB3" w:rsidRDefault="00160736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Входной </w:t>
            </w: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контроль</w:t>
            </w:r>
          </w:p>
        </w:tc>
      </w:tr>
      <w:tr w:rsidR="00CF269D" w:rsidRPr="00A86CB3" w14:paraId="45323CFF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21A45A4D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39290028" w14:textId="599DDAA4" w:rsidR="00CF269D" w:rsidRPr="005D53D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3D3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178" w:type="dxa"/>
            <w:shd w:val="clear" w:color="auto" w:fill="auto"/>
          </w:tcPr>
          <w:p w14:paraId="74F7E39B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64E3B2C8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0E4E9E11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Знакомство. Формы приветствия.</w:t>
            </w:r>
          </w:p>
        </w:tc>
        <w:tc>
          <w:tcPr>
            <w:tcW w:w="1928" w:type="dxa"/>
            <w:shd w:val="clear" w:color="auto" w:fill="auto"/>
          </w:tcPr>
          <w:p w14:paraId="7912ABDE" w14:textId="2401AF25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C585E9B" w14:textId="77777777" w:rsidR="00CF269D" w:rsidRPr="00A86CB3" w:rsidRDefault="00CF269D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F269D" w:rsidRPr="00A86CB3" w14:paraId="42B182CA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335AD090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3DFFFA8E" w14:textId="17D9AE41" w:rsidR="00CF269D" w:rsidRPr="005D53D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3D3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178" w:type="dxa"/>
            <w:shd w:val="clear" w:color="auto" w:fill="auto"/>
          </w:tcPr>
          <w:p w14:paraId="203BF60D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375B09BE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3A91A0A1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Формы приветствия и ответы на приветствия. Песня "Привет".</w:t>
            </w:r>
          </w:p>
        </w:tc>
        <w:tc>
          <w:tcPr>
            <w:tcW w:w="1928" w:type="dxa"/>
            <w:shd w:val="clear" w:color="auto" w:fill="auto"/>
          </w:tcPr>
          <w:p w14:paraId="7FCC1BD3" w14:textId="6FA8D8BC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454579A" w14:textId="77777777" w:rsidR="00CF269D" w:rsidRPr="00A86CB3" w:rsidRDefault="00CF269D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F269D" w:rsidRPr="00A86CB3" w14:paraId="7640E335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2EF3630A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4A2B4070" w14:textId="14FEC3F0" w:rsidR="00CF269D" w:rsidRPr="005D53D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3D3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178" w:type="dxa"/>
            <w:shd w:val="clear" w:color="auto" w:fill="auto"/>
          </w:tcPr>
          <w:p w14:paraId="7853DF4D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44AA8C47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5DD44AA5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Обращение к взрослым и сверстникам.</w:t>
            </w:r>
          </w:p>
        </w:tc>
        <w:tc>
          <w:tcPr>
            <w:tcW w:w="1928" w:type="dxa"/>
            <w:shd w:val="clear" w:color="auto" w:fill="auto"/>
          </w:tcPr>
          <w:p w14:paraId="34408764" w14:textId="3B8F8A46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A96CCF0" w14:textId="77777777" w:rsidR="00CF269D" w:rsidRPr="00A86CB3" w:rsidRDefault="00CF269D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CF269D" w:rsidRPr="00A86CB3" w14:paraId="58D7E677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32596828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2AFDA2C5" w14:textId="0CAF9D3E" w:rsidR="00CF269D" w:rsidRPr="005D53D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3D3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178" w:type="dxa"/>
            <w:shd w:val="clear" w:color="auto" w:fill="auto"/>
          </w:tcPr>
          <w:p w14:paraId="5F5A2A0B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210BD6F8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5E429BF1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Представление себя. Разучиваем песенку "Как тебя зовут?"</w:t>
            </w:r>
          </w:p>
        </w:tc>
        <w:tc>
          <w:tcPr>
            <w:tcW w:w="1928" w:type="dxa"/>
            <w:shd w:val="clear" w:color="auto" w:fill="auto"/>
          </w:tcPr>
          <w:p w14:paraId="3C656111" w14:textId="0CB88184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8498DF6" w14:textId="77777777" w:rsidR="00CF269D" w:rsidRPr="00A86CB3" w:rsidRDefault="00CF269D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CF269D" w:rsidRPr="00A86CB3" w14:paraId="572C1EF2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6DB143BC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448081B3" w14:textId="482FF8D6" w:rsidR="00CF269D" w:rsidRPr="005D53D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3D3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178" w:type="dxa"/>
            <w:shd w:val="clear" w:color="auto" w:fill="auto"/>
          </w:tcPr>
          <w:p w14:paraId="10FC9A5B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45BA3EDE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150AB221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Прощание. Песня "До свидания".</w:t>
            </w:r>
          </w:p>
        </w:tc>
        <w:tc>
          <w:tcPr>
            <w:tcW w:w="1928" w:type="dxa"/>
            <w:shd w:val="clear" w:color="auto" w:fill="auto"/>
          </w:tcPr>
          <w:p w14:paraId="5660498B" w14:textId="1D4D4F84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6F2441E" w14:textId="77777777" w:rsidR="00CF269D" w:rsidRPr="00A86CB3" w:rsidRDefault="00CF269D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F269D" w:rsidRPr="00A86CB3" w14:paraId="51406A75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52AC00E8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2BAB99B3" w14:textId="736A151D" w:rsidR="00CF269D" w:rsidRPr="005D53D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3D3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178" w:type="dxa"/>
            <w:shd w:val="clear" w:color="auto" w:fill="auto"/>
          </w:tcPr>
          <w:p w14:paraId="71344490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7D372EA9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49060E64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 "Веселый паровозик"</w:t>
            </w:r>
          </w:p>
        </w:tc>
        <w:tc>
          <w:tcPr>
            <w:tcW w:w="1928" w:type="dxa"/>
            <w:shd w:val="clear" w:color="auto" w:fill="auto"/>
          </w:tcPr>
          <w:p w14:paraId="0862FC0E" w14:textId="39F03506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86C63E0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CF269D" w:rsidRPr="00A86CB3" w14:paraId="2070AEC7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2F40DB6E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662EC507" w14:textId="47B8DE8A" w:rsidR="00CF269D" w:rsidRPr="005D53D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3D3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178" w:type="dxa"/>
            <w:shd w:val="clear" w:color="auto" w:fill="auto"/>
          </w:tcPr>
          <w:p w14:paraId="2B4994FB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40E52931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326A05A2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Поем песни, рассказываем стихи.</w:t>
            </w:r>
          </w:p>
        </w:tc>
        <w:tc>
          <w:tcPr>
            <w:tcW w:w="1928" w:type="dxa"/>
            <w:shd w:val="clear" w:color="auto" w:fill="auto"/>
          </w:tcPr>
          <w:p w14:paraId="2866E09C" w14:textId="4F2EF840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DC38276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CF269D" w:rsidRPr="00A86CB3" w14:paraId="44A42A2F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1DEDCDD4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46FE0712" w14:textId="0B5D89D3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78" w:type="dxa"/>
            <w:shd w:val="clear" w:color="auto" w:fill="auto"/>
          </w:tcPr>
          <w:p w14:paraId="1A621B34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40BA4F51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46819D75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 и моя семья.</w:t>
            </w:r>
          </w:p>
        </w:tc>
        <w:tc>
          <w:tcPr>
            <w:tcW w:w="1928" w:type="dxa"/>
            <w:shd w:val="clear" w:color="auto" w:fill="auto"/>
          </w:tcPr>
          <w:p w14:paraId="758272D5" w14:textId="57F69D9E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87C53B6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F269D" w:rsidRPr="00A86CB3" w14:paraId="000E6A25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68F32856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535F4E39" w14:textId="0E096352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C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78" w:type="dxa"/>
            <w:shd w:val="clear" w:color="auto" w:fill="auto"/>
          </w:tcPr>
          <w:p w14:paraId="0A48B887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22DBC206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63AF35BF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Члены семьи. Введение лексики.</w:t>
            </w:r>
          </w:p>
        </w:tc>
        <w:tc>
          <w:tcPr>
            <w:tcW w:w="1928" w:type="dxa"/>
            <w:shd w:val="clear" w:color="auto" w:fill="auto"/>
          </w:tcPr>
          <w:p w14:paraId="53ADCADC" w14:textId="2B09A598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D4C3808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CF269D" w:rsidRPr="00A86CB3" w14:paraId="09A571CE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440ABBBF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6AD171F7" w14:textId="1933F69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C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78" w:type="dxa"/>
            <w:shd w:val="clear" w:color="auto" w:fill="auto"/>
          </w:tcPr>
          <w:p w14:paraId="000E0792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354522D0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385556F0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Родственники.</w:t>
            </w:r>
          </w:p>
        </w:tc>
        <w:tc>
          <w:tcPr>
            <w:tcW w:w="1928" w:type="dxa"/>
            <w:shd w:val="clear" w:color="auto" w:fill="auto"/>
          </w:tcPr>
          <w:p w14:paraId="3CF50057" w14:textId="2C2280FA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E1AEA91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F269D" w:rsidRPr="00A86CB3" w14:paraId="7183A33D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2B0B96FF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76AC8016" w14:textId="7987C25D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C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78" w:type="dxa"/>
            <w:shd w:val="clear" w:color="auto" w:fill="auto"/>
          </w:tcPr>
          <w:p w14:paraId="52BAC8D2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62B711CE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2432ECCC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Сколько лет твоей маме?</w:t>
            </w:r>
          </w:p>
        </w:tc>
        <w:tc>
          <w:tcPr>
            <w:tcW w:w="1928" w:type="dxa"/>
            <w:shd w:val="clear" w:color="auto" w:fill="auto"/>
          </w:tcPr>
          <w:p w14:paraId="50B3033C" w14:textId="42BAB89C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E8FE651" w14:textId="77777777" w:rsidR="00CF269D" w:rsidRPr="00A86CB3" w:rsidRDefault="00CF269D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CF269D" w:rsidRPr="00A86CB3" w14:paraId="302E6693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621A5810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27B15639" w14:textId="68385CDF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C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78" w:type="dxa"/>
            <w:shd w:val="clear" w:color="auto" w:fill="auto"/>
          </w:tcPr>
          <w:p w14:paraId="59459E93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5EE14D62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04629C98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Профессии.</w:t>
            </w:r>
          </w:p>
        </w:tc>
        <w:tc>
          <w:tcPr>
            <w:tcW w:w="1928" w:type="dxa"/>
            <w:shd w:val="clear" w:color="auto" w:fill="auto"/>
          </w:tcPr>
          <w:p w14:paraId="561E2D96" w14:textId="1048FE95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EC7C070" w14:textId="77777777" w:rsidR="00CF269D" w:rsidRPr="00A86CB3" w:rsidRDefault="00CF269D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F269D" w:rsidRPr="00A86CB3" w14:paraId="64465F50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7F21DFBA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5190E9F7" w14:textId="554FD73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C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78" w:type="dxa"/>
            <w:shd w:val="clear" w:color="auto" w:fill="auto"/>
          </w:tcPr>
          <w:p w14:paraId="3F6C8B43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42275DB6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7B42D6D2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Описываем внешность.</w:t>
            </w:r>
          </w:p>
        </w:tc>
        <w:tc>
          <w:tcPr>
            <w:tcW w:w="1928" w:type="dxa"/>
            <w:shd w:val="clear" w:color="auto" w:fill="auto"/>
          </w:tcPr>
          <w:p w14:paraId="4E382FF9" w14:textId="5B5B5FA9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C953CB2" w14:textId="77777777" w:rsidR="00CF269D" w:rsidRPr="00A86CB3" w:rsidRDefault="00CF269D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CF269D" w:rsidRPr="00A86CB3" w14:paraId="6E609F76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7AC37A6B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383C4C77" w14:textId="73002AA6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C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78" w:type="dxa"/>
            <w:shd w:val="clear" w:color="auto" w:fill="auto"/>
          </w:tcPr>
          <w:p w14:paraId="7C4E32CA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5EFF6D1C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0809C396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Черты характера</w:t>
            </w:r>
          </w:p>
        </w:tc>
        <w:tc>
          <w:tcPr>
            <w:tcW w:w="1928" w:type="dxa"/>
            <w:shd w:val="clear" w:color="auto" w:fill="auto"/>
          </w:tcPr>
          <w:p w14:paraId="79A100FE" w14:textId="5B71C5D0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0B0169F" w14:textId="77777777" w:rsidR="00CF269D" w:rsidRPr="00A86CB3" w:rsidRDefault="00CF269D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160736" w:rsidRPr="00A86CB3" w14:paraId="4D6414F9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0BD25992" w14:textId="77777777" w:rsidR="00160736" w:rsidRPr="00A86CB3" w:rsidRDefault="00160736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1FC2F881" w14:textId="2FA2473E" w:rsidR="00160736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78" w:type="dxa"/>
            <w:shd w:val="clear" w:color="auto" w:fill="auto"/>
          </w:tcPr>
          <w:p w14:paraId="15C424C3" w14:textId="77777777" w:rsidR="00160736" w:rsidRPr="00A86CB3" w:rsidRDefault="00160736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20C313A6" w14:textId="77777777" w:rsidR="00160736" w:rsidRPr="00A86CB3" w:rsidRDefault="00160736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76D593BB" w14:textId="77777777" w:rsidR="00160736" w:rsidRPr="00A86CB3" w:rsidRDefault="00160736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Учим стихи о семье.</w:t>
            </w:r>
          </w:p>
        </w:tc>
        <w:tc>
          <w:tcPr>
            <w:tcW w:w="1928" w:type="dxa"/>
            <w:shd w:val="clear" w:color="auto" w:fill="auto"/>
          </w:tcPr>
          <w:p w14:paraId="7A915142" w14:textId="36BE9A39" w:rsidR="00160736" w:rsidRPr="00A86CB3" w:rsidRDefault="00160736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3E75992" w14:textId="77777777" w:rsidR="00160736" w:rsidRPr="00A86CB3" w:rsidRDefault="00160736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60736" w:rsidRPr="00A86CB3" w14:paraId="3F04DFB2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1385739E" w14:textId="77777777" w:rsidR="00160736" w:rsidRPr="00A86CB3" w:rsidRDefault="00160736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01B1421A" w14:textId="7F93F02F" w:rsidR="00160736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78" w:type="dxa"/>
            <w:shd w:val="clear" w:color="auto" w:fill="auto"/>
          </w:tcPr>
          <w:p w14:paraId="0841A0C9" w14:textId="77777777" w:rsidR="00160736" w:rsidRPr="00A86CB3" w:rsidRDefault="00160736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58C2017B" w14:textId="77777777" w:rsidR="00160736" w:rsidRPr="00A86CB3" w:rsidRDefault="00160736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25BFC0F0" w14:textId="77777777" w:rsidR="00160736" w:rsidRPr="00A86CB3" w:rsidRDefault="00160736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лексикой. Игра «Снежный ком»</w:t>
            </w:r>
          </w:p>
        </w:tc>
        <w:tc>
          <w:tcPr>
            <w:tcW w:w="1928" w:type="dxa"/>
            <w:shd w:val="clear" w:color="auto" w:fill="auto"/>
          </w:tcPr>
          <w:p w14:paraId="48598C02" w14:textId="492F587E" w:rsidR="00160736" w:rsidRPr="00A86CB3" w:rsidRDefault="00160736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E5CF3E2" w14:textId="77777777" w:rsidR="00160736" w:rsidRPr="00A86CB3" w:rsidRDefault="00160736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CF269D" w:rsidRPr="00A86CB3" w14:paraId="68C1204B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39068B27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4B1528B1" w14:textId="39B93072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78" w:type="dxa"/>
            <w:shd w:val="clear" w:color="auto" w:fill="auto"/>
          </w:tcPr>
          <w:p w14:paraId="05C6D9C2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389C9795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6A6FFA21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Глагол-связка </w:t>
            </w:r>
            <w:r w:rsidRPr="00A86CB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 be</w:t>
            </w:r>
          </w:p>
        </w:tc>
        <w:tc>
          <w:tcPr>
            <w:tcW w:w="1928" w:type="dxa"/>
            <w:shd w:val="clear" w:color="auto" w:fill="auto"/>
          </w:tcPr>
          <w:p w14:paraId="64DBBD5F" w14:textId="3862C72B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CFCC93D" w14:textId="77777777" w:rsidR="00CF269D" w:rsidRPr="00A86CB3" w:rsidRDefault="00CF269D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F269D" w:rsidRPr="00A86CB3" w14:paraId="6AD8A25F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5400D61B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3F22A320" w14:textId="10845FEE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78" w:type="dxa"/>
            <w:shd w:val="clear" w:color="auto" w:fill="auto"/>
          </w:tcPr>
          <w:p w14:paraId="2ED8C9E2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4DC5B2F9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346FEC6D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Черты характера</w:t>
            </w:r>
          </w:p>
        </w:tc>
        <w:tc>
          <w:tcPr>
            <w:tcW w:w="1928" w:type="dxa"/>
            <w:shd w:val="clear" w:color="auto" w:fill="auto"/>
          </w:tcPr>
          <w:p w14:paraId="44CDCFA3" w14:textId="407F9DF4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6A38957" w14:textId="77777777" w:rsidR="00CF269D" w:rsidRPr="00A86CB3" w:rsidRDefault="00CF269D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F269D" w:rsidRPr="00A86CB3" w14:paraId="11C1CE86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13DA1990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31137750" w14:textId="4160F11F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78" w:type="dxa"/>
            <w:shd w:val="clear" w:color="auto" w:fill="auto"/>
          </w:tcPr>
          <w:p w14:paraId="52D51546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539DF6C5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6E10C353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Учим стихи о семье.</w:t>
            </w:r>
          </w:p>
        </w:tc>
        <w:tc>
          <w:tcPr>
            <w:tcW w:w="1928" w:type="dxa"/>
            <w:shd w:val="clear" w:color="auto" w:fill="auto"/>
          </w:tcPr>
          <w:p w14:paraId="1422263D" w14:textId="7ADB719A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D21B8F7" w14:textId="77777777" w:rsidR="00CF269D" w:rsidRPr="00A86CB3" w:rsidRDefault="00CF269D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F269D" w:rsidRPr="00A86CB3" w14:paraId="08AA0FED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531CA8A5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0D7EA41A" w14:textId="3F0F0CED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78" w:type="dxa"/>
            <w:shd w:val="clear" w:color="auto" w:fill="auto"/>
          </w:tcPr>
          <w:p w14:paraId="4E6A2AF9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59FF6EC4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37494D04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лексикой. Игра «Снежный ком»</w:t>
            </w:r>
          </w:p>
        </w:tc>
        <w:tc>
          <w:tcPr>
            <w:tcW w:w="1928" w:type="dxa"/>
            <w:shd w:val="clear" w:color="auto" w:fill="auto"/>
          </w:tcPr>
          <w:p w14:paraId="121C56F1" w14:textId="4FA22A9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4400FC6" w14:textId="77777777" w:rsidR="00CF269D" w:rsidRPr="00A86CB3" w:rsidRDefault="00CF269D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F269D" w:rsidRPr="00A86CB3" w14:paraId="1B4155BD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7F31A746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2EEB20C4" w14:textId="3F6FB1B2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78" w:type="dxa"/>
            <w:shd w:val="clear" w:color="auto" w:fill="auto"/>
          </w:tcPr>
          <w:p w14:paraId="0D54CE42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09795F4B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10498542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Глагол-связка </w:t>
            </w:r>
            <w:r w:rsidRPr="00A86CB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 be</w:t>
            </w:r>
          </w:p>
        </w:tc>
        <w:tc>
          <w:tcPr>
            <w:tcW w:w="1928" w:type="dxa"/>
            <w:shd w:val="clear" w:color="auto" w:fill="auto"/>
          </w:tcPr>
          <w:p w14:paraId="6F89F39D" w14:textId="1B48B042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A53C88C" w14:textId="77777777" w:rsidR="00CF269D" w:rsidRPr="00A86CB3" w:rsidRDefault="00CF269D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CF269D" w:rsidRPr="00A86CB3" w14:paraId="12C8DD23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3482F3F3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1ED58546" w14:textId="7E04C990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78" w:type="dxa"/>
            <w:shd w:val="clear" w:color="auto" w:fill="auto"/>
          </w:tcPr>
          <w:p w14:paraId="006699A9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7B21A9F4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5581F35F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Спряжение глагола </w:t>
            </w:r>
            <w:r w:rsidRPr="00A86CB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to</w:t>
            </w: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A86CB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be</w:t>
            </w: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настоящем времени</w:t>
            </w:r>
          </w:p>
        </w:tc>
        <w:tc>
          <w:tcPr>
            <w:tcW w:w="1928" w:type="dxa"/>
            <w:shd w:val="clear" w:color="auto" w:fill="auto"/>
          </w:tcPr>
          <w:p w14:paraId="756263CB" w14:textId="4E9E9FCE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A9B4C3E" w14:textId="77777777" w:rsidR="00CF269D" w:rsidRPr="00A86CB3" w:rsidRDefault="00CF269D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F269D" w:rsidRPr="00A86CB3" w14:paraId="4F47E947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3ED84FCC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0B7A14E9" w14:textId="18B58C7B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78" w:type="dxa"/>
            <w:shd w:val="clear" w:color="auto" w:fill="auto"/>
          </w:tcPr>
          <w:p w14:paraId="6580F347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1F01D352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2414B32D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Праздники. Рождественские традиции в Великобритании</w:t>
            </w:r>
          </w:p>
        </w:tc>
        <w:tc>
          <w:tcPr>
            <w:tcW w:w="1928" w:type="dxa"/>
            <w:shd w:val="clear" w:color="auto" w:fill="auto"/>
          </w:tcPr>
          <w:p w14:paraId="492A9CA4" w14:textId="366574C8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2C80A83" w14:textId="77777777" w:rsidR="00CF269D" w:rsidRPr="00A86CB3" w:rsidRDefault="00CF269D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60736" w:rsidRPr="00A86CB3" w14:paraId="0DC9C2BD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14CD30A6" w14:textId="77777777" w:rsidR="00160736" w:rsidRPr="00A86CB3" w:rsidRDefault="00160736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1ED01158" w14:textId="07DB0535" w:rsidR="00160736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78" w:type="dxa"/>
            <w:shd w:val="clear" w:color="auto" w:fill="auto"/>
          </w:tcPr>
          <w:p w14:paraId="2F3629EC" w14:textId="77777777" w:rsidR="00160736" w:rsidRPr="00A86CB3" w:rsidRDefault="00160736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4BF30B1D" w14:textId="77777777" w:rsidR="00160736" w:rsidRPr="00A86CB3" w:rsidRDefault="00160736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45FE4335" w14:textId="77777777" w:rsidR="00160736" w:rsidRPr="00A86CB3" w:rsidRDefault="00160736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Инструктаж по ТБ. Весёлый новый год. Обычаи и </w:t>
            </w: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традиции.</w:t>
            </w:r>
          </w:p>
        </w:tc>
        <w:tc>
          <w:tcPr>
            <w:tcW w:w="1928" w:type="dxa"/>
            <w:shd w:val="clear" w:color="auto" w:fill="auto"/>
          </w:tcPr>
          <w:p w14:paraId="466522C4" w14:textId="6D3DF96A" w:rsidR="00160736" w:rsidRPr="00A86CB3" w:rsidRDefault="00160736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0F3A33A" w14:textId="77777777" w:rsidR="00160736" w:rsidRPr="00A86CB3" w:rsidRDefault="00160736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Творческий </w:t>
            </w: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отчет</w:t>
            </w:r>
          </w:p>
        </w:tc>
      </w:tr>
      <w:tr w:rsidR="00CF269D" w:rsidRPr="00A86CB3" w14:paraId="02892FBD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104077E6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14445E9E" w14:textId="36081DBD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78" w:type="dxa"/>
            <w:shd w:val="clear" w:color="auto" w:fill="auto"/>
          </w:tcPr>
          <w:p w14:paraId="1DEE7F62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61999DFA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5D4E75AE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Рождество в России</w:t>
            </w:r>
          </w:p>
        </w:tc>
        <w:tc>
          <w:tcPr>
            <w:tcW w:w="1928" w:type="dxa"/>
            <w:shd w:val="clear" w:color="auto" w:fill="auto"/>
          </w:tcPr>
          <w:p w14:paraId="260589B3" w14:textId="7D9652C3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D806AAC" w14:textId="77777777" w:rsidR="00CF269D" w:rsidRPr="00A86CB3" w:rsidRDefault="00CF269D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F269D" w:rsidRPr="00A86CB3" w14:paraId="51224925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63F924AC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6800D179" w14:textId="7069BA38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78" w:type="dxa"/>
            <w:shd w:val="clear" w:color="auto" w:fill="auto"/>
          </w:tcPr>
          <w:p w14:paraId="0270EA86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40E1C8CF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30E17489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 праздничным столом. Диалоги.</w:t>
            </w:r>
          </w:p>
        </w:tc>
        <w:tc>
          <w:tcPr>
            <w:tcW w:w="1928" w:type="dxa"/>
            <w:shd w:val="clear" w:color="auto" w:fill="auto"/>
          </w:tcPr>
          <w:p w14:paraId="54407340" w14:textId="0AF1FB6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7924307" w14:textId="77777777" w:rsidR="00CF269D" w:rsidRPr="00A86CB3" w:rsidRDefault="00CF269D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CF269D" w:rsidRPr="00A86CB3" w14:paraId="7E68FD50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2B5CF5F9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285509A8" w14:textId="2319D90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78" w:type="dxa"/>
            <w:shd w:val="clear" w:color="auto" w:fill="auto"/>
          </w:tcPr>
          <w:p w14:paraId="61602E59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41DEEEA3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2075C90B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Обычаи и традиции в англоговорящих странах</w:t>
            </w:r>
          </w:p>
        </w:tc>
        <w:tc>
          <w:tcPr>
            <w:tcW w:w="1928" w:type="dxa"/>
            <w:shd w:val="clear" w:color="auto" w:fill="auto"/>
          </w:tcPr>
          <w:p w14:paraId="61AE7F10" w14:textId="00465BF0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E4D815E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CF269D" w:rsidRPr="00A86CB3" w14:paraId="1F01E34B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1CCAE42B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2EA01413" w14:textId="31A79D90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78" w:type="dxa"/>
            <w:shd w:val="clear" w:color="auto" w:fill="auto"/>
          </w:tcPr>
          <w:p w14:paraId="4E2ED732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76027F23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58D46A15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 по теме «Праздники»</w:t>
            </w:r>
          </w:p>
        </w:tc>
        <w:tc>
          <w:tcPr>
            <w:tcW w:w="1928" w:type="dxa"/>
            <w:shd w:val="clear" w:color="auto" w:fill="auto"/>
          </w:tcPr>
          <w:p w14:paraId="67F697F2" w14:textId="2641BE89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A300377" w14:textId="77777777" w:rsidR="00CF269D" w:rsidRPr="00A86CB3" w:rsidRDefault="00CF269D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F269D" w:rsidRPr="00A86CB3" w14:paraId="601F47D2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26797FDA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1E2A8C3D" w14:textId="065463C0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78" w:type="dxa"/>
            <w:shd w:val="clear" w:color="auto" w:fill="auto"/>
          </w:tcPr>
          <w:p w14:paraId="6152C2EB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3F0CAB81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641C508C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Игра «Волшебный </w:t>
            </w:r>
            <w:proofErr w:type="spellStart"/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шнурочек</w:t>
            </w:r>
            <w:proofErr w:type="spellEnd"/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28" w:type="dxa"/>
            <w:shd w:val="clear" w:color="auto" w:fill="auto"/>
          </w:tcPr>
          <w:p w14:paraId="2D4AFF26" w14:textId="43375806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12B2B0C" w14:textId="77777777" w:rsidR="00CF269D" w:rsidRPr="00A86CB3" w:rsidRDefault="00CF269D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CF269D" w:rsidRPr="00A86CB3" w14:paraId="5486BC6C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2B1322AD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18260318" w14:textId="6E836655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78" w:type="dxa"/>
            <w:shd w:val="clear" w:color="auto" w:fill="auto"/>
          </w:tcPr>
          <w:p w14:paraId="055164B2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1E90C440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32C59EF2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текстом</w:t>
            </w:r>
          </w:p>
        </w:tc>
        <w:tc>
          <w:tcPr>
            <w:tcW w:w="1928" w:type="dxa"/>
            <w:shd w:val="clear" w:color="auto" w:fill="auto"/>
          </w:tcPr>
          <w:p w14:paraId="626F7FA1" w14:textId="3D38C6A1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A803BE5" w14:textId="77777777" w:rsidR="00CF269D" w:rsidRPr="00A86CB3" w:rsidRDefault="00CF269D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F269D" w:rsidRPr="00A86CB3" w14:paraId="5C0068A8" w14:textId="77777777" w:rsidTr="00160736">
        <w:trPr>
          <w:gridAfter w:val="4"/>
          <w:wAfter w:w="10309" w:type="dxa"/>
          <w:trHeight w:val="919"/>
        </w:trPr>
        <w:tc>
          <w:tcPr>
            <w:tcW w:w="619" w:type="dxa"/>
            <w:shd w:val="clear" w:color="auto" w:fill="auto"/>
          </w:tcPr>
          <w:p w14:paraId="4FF75B38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5F7340F8" w14:textId="41F9C3D0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78" w:type="dxa"/>
            <w:shd w:val="clear" w:color="auto" w:fill="auto"/>
          </w:tcPr>
          <w:p w14:paraId="63904AD3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31936D99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7FE06477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Разучиваем стихи и песни</w:t>
            </w:r>
          </w:p>
        </w:tc>
        <w:tc>
          <w:tcPr>
            <w:tcW w:w="1928" w:type="dxa"/>
            <w:shd w:val="clear" w:color="auto" w:fill="auto"/>
          </w:tcPr>
          <w:p w14:paraId="5E7B19EC" w14:textId="4628F045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39E53C5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Промежуточная аттестация</w:t>
            </w:r>
          </w:p>
        </w:tc>
      </w:tr>
      <w:tr w:rsidR="00160736" w:rsidRPr="00A86CB3" w14:paraId="342517FC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16BBE8CC" w14:textId="77777777" w:rsidR="00160736" w:rsidRPr="00A86CB3" w:rsidRDefault="00160736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41DEA5F0" w14:textId="25D9E2FF" w:rsidR="00160736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78" w:type="dxa"/>
            <w:shd w:val="clear" w:color="auto" w:fill="auto"/>
          </w:tcPr>
          <w:p w14:paraId="1590BB23" w14:textId="77777777" w:rsidR="00160736" w:rsidRPr="00A86CB3" w:rsidRDefault="00160736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6C67E41C" w14:textId="77777777" w:rsidR="00160736" w:rsidRPr="00A86CB3" w:rsidRDefault="00160736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68A7016D" w14:textId="77777777" w:rsidR="00160736" w:rsidRPr="00A86CB3" w:rsidRDefault="00160736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Праздники в России. Масленица</w:t>
            </w:r>
          </w:p>
        </w:tc>
        <w:tc>
          <w:tcPr>
            <w:tcW w:w="1928" w:type="dxa"/>
            <w:shd w:val="clear" w:color="auto" w:fill="auto"/>
          </w:tcPr>
          <w:p w14:paraId="69EEAB28" w14:textId="2B96627B" w:rsidR="00160736" w:rsidRPr="00A86CB3" w:rsidRDefault="00160736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4290157" w14:textId="77777777" w:rsidR="00160736" w:rsidRPr="00A86CB3" w:rsidRDefault="00160736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F269D" w:rsidRPr="00A86CB3" w14:paraId="7CD2117E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0E15ECED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7A2EF36C" w14:textId="690525F6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2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78" w:type="dxa"/>
            <w:shd w:val="clear" w:color="auto" w:fill="auto"/>
          </w:tcPr>
          <w:p w14:paraId="763D6054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2BA57E83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06F33525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 моих увлечений</w:t>
            </w:r>
          </w:p>
        </w:tc>
        <w:tc>
          <w:tcPr>
            <w:tcW w:w="1928" w:type="dxa"/>
            <w:shd w:val="clear" w:color="auto" w:fill="auto"/>
          </w:tcPr>
          <w:p w14:paraId="3B4A7FD8" w14:textId="434CD33D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4174C2C" w14:textId="77777777" w:rsidR="00CF269D" w:rsidRPr="00A86CB3" w:rsidRDefault="00CF269D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F269D" w:rsidRPr="00A86CB3" w14:paraId="3748E91C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21F602FD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75DD7342" w14:textId="058E3985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2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78" w:type="dxa"/>
            <w:shd w:val="clear" w:color="auto" w:fill="auto"/>
          </w:tcPr>
          <w:p w14:paraId="4B9B9287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2A512015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054893B5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любим рисовать</w:t>
            </w:r>
          </w:p>
        </w:tc>
        <w:tc>
          <w:tcPr>
            <w:tcW w:w="1928" w:type="dxa"/>
            <w:shd w:val="clear" w:color="auto" w:fill="auto"/>
          </w:tcPr>
          <w:p w14:paraId="4C574492" w14:textId="75509ABB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AEE6942" w14:textId="77777777" w:rsidR="00CF269D" w:rsidRPr="00A86CB3" w:rsidRDefault="00CF269D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F269D" w:rsidRPr="00A86CB3" w14:paraId="3CDDDE3B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0323B2BD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0B8CAECA" w14:textId="3C414D0D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2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78" w:type="dxa"/>
            <w:shd w:val="clear" w:color="auto" w:fill="auto"/>
          </w:tcPr>
          <w:p w14:paraId="2F1A42B8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1D7E5452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12757CF6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Лексическая игра «Лесенка»</w:t>
            </w:r>
          </w:p>
        </w:tc>
        <w:tc>
          <w:tcPr>
            <w:tcW w:w="1928" w:type="dxa"/>
            <w:shd w:val="clear" w:color="auto" w:fill="auto"/>
          </w:tcPr>
          <w:p w14:paraId="404796D0" w14:textId="304CF464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1571768E" w14:textId="77777777" w:rsidR="00CF269D" w:rsidRPr="00A86CB3" w:rsidRDefault="00CF269D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CF269D" w:rsidRPr="00A86CB3" w14:paraId="5C4FB789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26A36390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652F54E4" w14:textId="3035CC3B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2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78" w:type="dxa"/>
            <w:shd w:val="clear" w:color="auto" w:fill="auto"/>
          </w:tcPr>
          <w:p w14:paraId="63D896E7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0722013A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3E95B15D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Мои домашние питомцы</w:t>
            </w:r>
          </w:p>
        </w:tc>
        <w:tc>
          <w:tcPr>
            <w:tcW w:w="1928" w:type="dxa"/>
            <w:shd w:val="clear" w:color="auto" w:fill="auto"/>
          </w:tcPr>
          <w:p w14:paraId="0FC20578" w14:textId="13486EEE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158876A" w14:textId="77777777" w:rsidR="00CF269D" w:rsidRPr="00A86CB3" w:rsidRDefault="00CF269D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F269D" w:rsidRPr="00A86CB3" w14:paraId="5D9659DE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7940EE4A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4B027FD3" w14:textId="1AE8CB7A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2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78" w:type="dxa"/>
            <w:shd w:val="clear" w:color="auto" w:fill="auto"/>
          </w:tcPr>
          <w:p w14:paraId="39EE8DB5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0FBF1A3F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315E8CEC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Мои домашние питомцы</w:t>
            </w:r>
          </w:p>
        </w:tc>
        <w:tc>
          <w:tcPr>
            <w:tcW w:w="1928" w:type="dxa"/>
            <w:shd w:val="clear" w:color="auto" w:fill="auto"/>
          </w:tcPr>
          <w:p w14:paraId="13510FC1" w14:textId="5CD468B1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7D626AC" w14:textId="77777777" w:rsidR="00CF269D" w:rsidRPr="00A86CB3" w:rsidRDefault="00CF269D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F269D" w:rsidRPr="00A86CB3" w14:paraId="2A1EC039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6C027B21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363A86E4" w14:textId="6FD2CB34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2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78" w:type="dxa"/>
            <w:shd w:val="clear" w:color="auto" w:fill="auto"/>
          </w:tcPr>
          <w:p w14:paraId="7E55B3DD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38E219B9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5501B289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Стихи о животных</w:t>
            </w:r>
          </w:p>
        </w:tc>
        <w:tc>
          <w:tcPr>
            <w:tcW w:w="1928" w:type="dxa"/>
            <w:shd w:val="clear" w:color="auto" w:fill="auto"/>
          </w:tcPr>
          <w:p w14:paraId="3D2B13ED" w14:textId="5BC12C09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8A842FD" w14:textId="77777777" w:rsidR="00CF269D" w:rsidRPr="00A86CB3" w:rsidRDefault="00CF269D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F269D" w:rsidRPr="00A86CB3" w14:paraId="4E98DFB8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78C11C27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2361EF05" w14:textId="04CA7976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2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78" w:type="dxa"/>
            <w:shd w:val="clear" w:color="auto" w:fill="auto"/>
          </w:tcPr>
          <w:p w14:paraId="7F1B4730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5486FB5D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59661399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Лексическая игра «Лесенка»</w:t>
            </w:r>
          </w:p>
        </w:tc>
        <w:tc>
          <w:tcPr>
            <w:tcW w:w="1928" w:type="dxa"/>
            <w:shd w:val="clear" w:color="auto" w:fill="auto"/>
          </w:tcPr>
          <w:p w14:paraId="3C0AB53D" w14:textId="1CC3380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1D7CB24" w14:textId="77777777" w:rsidR="00CF269D" w:rsidRPr="00A86CB3" w:rsidRDefault="00CF269D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160736" w:rsidRPr="00A86CB3" w14:paraId="6DD86C1C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59CB862A" w14:textId="77777777" w:rsidR="00160736" w:rsidRPr="00A86CB3" w:rsidRDefault="00160736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6FE6CE73" w14:textId="66A2692C" w:rsidR="00160736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78" w:type="dxa"/>
            <w:shd w:val="clear" w:color="auto" w:fill="auto"/>
          </w:tcPr>
          <w:p w14:paraId="048AFFC7" w14:textId="77777777" w:rsidR="00160736" w:rsidRPr="00A86CB3" w:rsidRDefault="00160736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63831B48" w14:textId="77777777" w:rsidR="00160736" w:rsidRPr="00A86CB3" w:rsidRDefault="00160736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37BA7685" w14:textId="77777777" w:rsidR="00160736" w:rsidRPr="00A86CB3" w:rsidRDefault="00160736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Любимые сказки про животных</w:t>
            </w:r>
          </w:p>
        </w:tc>
        <w:tc>
          <w:tcPr>
            <w:tcW w:w="1928" w:type="dxa"/>
            <w:shd w:val="clear" w:color="auto" w:fill="auto"/>
          </w:tcPr>
          <w:p w14:paraId="07618C3C" w14:textId="08492775" w:rsidR="00160736" w:rsidRPr="00A86CB3" w:rsidRDefault="00160736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44D8AF3" w14:textId="77777777" w:rsidR="00160736" w:rsidRPr="00A86CB3" w:rsidRDefault="00160736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 проектных работ</w:t>
            </w:r>
          </w:p>
        </w:tc>
      </w:tr>
      <w:tr w:rsidR="00CF269D" w:rsidRPr="00A86CB3" w14:paraId="4EEB9D6D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22B8543A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1483F7D6" w14:textId="73D94A90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1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78" w:type="dxa"/>
            <w:shd w:val="clear" w:color="auto" w:fill="auto"/>
          </w:tcPr>
          <w:p w14:paraId="25C77A27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70A5E07D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26A20FB3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Играем в театр</w:t>
            </w:r>
          </w:p>
        </w:tc>
        <w:tc>
          <w:tcPr>
            <w:tcW w:w="1928" w:type="dxa"/>
            <w:shd w:val="clear" w:color="auto" w:fill="auto"/>
          </w:tcPr>
          <w:p w14:paraId="32411C45" w14:textId="797B6ED8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6E65F88" w14:textId="77777777" w:rsidR="00CF269D" w:rsidRPr="00A86CB3" w:rsidRDefault="00CF269D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F269D" w:rsidRPr="00A86CB3" w14:paraId="0ECB4678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40034134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57E9433A" w14:textId="720E7A09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1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78" w:type="dxa"/>
            <w:shd w:val="clear" w:color="auto" w:fill="auto"/>
          </w:tcPr>
          <w:p w14:paraId="2AC4F205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60857D82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7C2CE04E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Играем в театр</w:t>
            </w:r>
          </w:p>
        </w:tc>
        <w:tc>
          <w:tcPr>
            <w:tcW w:w="1928" w:type="dxa"/>
            <w:shd w:val="clear" w:color="auto" w:fill="auto"/>
          </w:tcPr>
          <w:p w14:paraId="60A608BE" w14:textId="0F584F48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CAA5D54" w14:textId="77777777" w:rsidR="00CF269D" w:rsidRPr="00A86CB3" w:rsidRDefault="00CF269D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CF269D" w:rsidRPr="00A86CB3" w14:paraId="58038CA5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275B331A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70C42730" w14:textId="306C91B3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1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78" w:type="dxa"/>
            <w:shd w:val="clear" w:color="auto" w:fill="auto"/>
          </w:tcPr>
          <w:p w14:paraId="302045DD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6124F8A3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62637EBF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Инсценировка сказки</w:t>
            </w:r>
          </w:p>
        </w:tc>
        <w:tc>
          <w:tcPr>
            <w:tcW w:w="1928" w:type="dxa"/>
            <w:shd w:val="clear" w:color="auto" w:fill="auto"/>
          </w:tcPr>
          <w:p w14:paraId="1E02570E" w14:textId="49E6258B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AD27C9D" w14:textId="77777777" w:rsidR="00CF269D" w:rsidRPr="00A86CB3" w:rsidRDefault="00CF269D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отчет</w:t>
            </w:r>
          </w:p>
        </w:tc>
      </w:tr>
      <w:tr w:rsidR="00CF269D" w:rsidRPr="00A86CB3" w14:paraId="031827DC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1B376837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37A5CA64" w14:textId="501E3F31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1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78" w:type="dxa"/>
            <w:shd w:val="clear" w:color="auto" w:fill="auto"/>
          </w:tcPr>
          <w:p w14:paraId="6E5231F2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62530606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261B10CA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ты коллекционируешь? Вопросы.</w:t>
            </w:r>
          </w:p>
        </w:tc>
        <w:tc>
          <w:tcPr>
            <w:tcW w:w="1928" w:type="dxa"/>
            <w:shd w:val="clear" w:color="auto" w:fill="auto"/>
          </w:tcPr>
          <w:p w14:paraId="775FCB7A" w14:textId="1D3B1BAB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10E0D12" w14:textId="77777777" w:rsidR="00CF269D" w:rsidRPr="00A86CB3" w:rsidRDefault="00CF269D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F269D" w:rsidRPr="00A86CB3" w14:paraId="0C39CE5D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50BDDEDD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1F1BAA1E" w14:textId="336B195D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1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78" w:type="dxa"/>
            <w:shd w:val="clear" w:color="auto" w:fill="auto"/>
          </w:tcPr>
          <w:p w14:paraId="035A059D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2F95FACE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27C36F1A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 танцуем и поём</w:t>
            </w:r>
          </w:p>
        </w:tc>
        <w:tc>
          <w:tcPr>
            <w:tcW w:w="1928" w:type="dxa"/>
            <w:shd w:val="clear" w:color="auto" w:fill="auto"/>
          </w:tcPr>
          <w:p w14:paraId="0F8A101D" w14:textId="7FA11E3F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E98EFF1" w14:textId="77777777" w:rsidR="00CF269D" w:rsidRPr="00A86CB3" w:rsidRDefault="00CF269D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CF269D" w:rsidRPr="00A86CB3" w14:paraId="65270099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20AE8926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62D03598" w14:textId="2EB8C11B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1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78" w:type="dxa"/>
            <w:shd w:val="clear" w:color="auto" w:fill="auto"/>
          </w:tcPr>
          <w:p w14:paraId="68A4EA4C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19BD5CE6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10A19DA1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Спорт и игры</w:t>
            </w:r>
          </w:p>
        </w:tc>
        <w:tc>
          <w:tcPr>
            <w:tcW w:w="1928" w:type="dxa"/>
            <w:shd w:val="clear" w:color="auto" w:fill="auto"/>
          </w:tcPr>
          <w:p w14:paraId="2328D433" w14:textId="631260C1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0617088" w14:textId="77777777" w:rsidR="00CF269D" w:rsidRPr="00A86CB3" w:rsidRDefault="00CF269D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CF269D" w:rsidRPr="00A86CB3" w14:paraId="63F0A273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244EDCB4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0075A72F" w14:textId="00D4E4C1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1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78" w:type="dxa"/>
            <w:shd w:val="clear" w:color="auto" w:fill="auto"/>
          </w:tcPr>
          <w:p w14:paraId="3C9B559F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2E307A4C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14D08A22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Мои увлечения.  Хобби</w:t>
            </w:r>
          </w:p>
        </w:tc>
        <w:tc>
          <w:tcPr>
            <w:tcW w:w="1928" w:type="dxa"/>
            <w:shd w:val="clear" w:color="auto" w:fill="auto"/>
          </w:tcPr>
          <w:p w14:paraId="1F4FE9A2" w14:textId="5316AE58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7C2B6EE" w14:textId="77777777" w:rsidR="00CF269D" w:rsidRPr="00A86CB3" w:rsidRDefault="00CF269D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160736" w:rsidRPr="00A86CB3" w14:paraId="41D09A72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2194F563" w14:textId="77777777" w:rsidR="00160736" w:rsidRPr="00A86CB3" w:rsidRDefault="00160736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6A96A81C" w14:textId="02587F95" w:rsidR="00160736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78" w:type="dxa"/>
            <w:shd w:val="clear" w:color="auto" w:fill="auto"/>
          </w:tcPr>
          <w:p w14:paraId="30BC2F83" w14:textId="77777777" w:rsidR="00160736" w:rsidRPr="00A86CB3" w:rsidRDefault="00160736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3E77794D" w14:textId="77777777" w:rsidR="00160736" w:rsidRPr="00A86CB3" w:rsidRDefault="00160736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0875481B" w14:textId="77777777" w:rsidR="00160736" w:rsidRPr="00A86CB3" w:rsidRDefault="00160736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Выставка-презентация «Мир моих увлечений»</w:t>
            </w:r>
          </w:p>
        </w:tc>
        <w:tc>
          <w:tcPr>
            <w:tcW w:w="1928" w:type="dxa"/>
            <w:shd w:val="clear" w:color="auto" w:fill="auto"/>
          </w:tcPr>
          <w:p w14:paraId="165BF214" w14:textId="282B44D4" w:rsidR="00160736" w:rsidRPr="00A86CB3" w:rsidRDefault="00160736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0629A91" w14:textId="77777777" w:rsidR="00160736" w:rsidRPr="00A86CB3" w:rsidRDefault="00160736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Защита проектных </w:t>
            </w: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</w:t>
            </w:r>
          </w:p>
        </w:tc>
      </w:tr>
      <w:tr w:rsidR="00CF269D" w:rsidRPr="00A86CB3" w14:paraId="23209DF1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7AC1E539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7B83A56D" w14:textId="52B678CB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7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78" w:type="dxa"/>
            <w:shd w:val="clear" w:color="auto" w:fill="auto"/>
          </w:tcPr>
          <w:p w14:paraId="046E5231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1753E491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08743C16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Выходной день. Каникулы</w:t>
            </w:r>
          </w:p>
        </w:tc>
        <w:tc>
          <w:tcPr>
            <w:tcW w:w="1928" w:type="dxa"/>
            <w:shd w:val="clear" w:color="auto" w:fill="auto"/>
          </w:tcPr>
          <w:p w14:paraId="6E31CE50" w14:textId="1EFC5135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7C4C75B" w14:textId="77777777" w:rsidR="00CF269D" w:rsidRPr="00A86CB3" w:rsidRDefault="00CF269D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F269D" w:rsidRPr="00A86CB3" w14:paraId="2DA49762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3557DCA6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06B8ABB1" w14:textId="3D44F351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7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78" w:type="dxa"/>
            <w:shd w:val="clear" w:color="auto" w:fill="auto"/>
          </w:tcPr>
          <w:p w14:paraId="759F618A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7E6DECD5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5A239167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Каникулы</w:t>
            </w:r>
          </w:p>
        </w:tc>
        <w:tc>
          <w:tcPr>
            <w:tcW w:w="1928" w:type="dxa"/>
            <w:shd w:val="clear" w:color="auto" w:fill="auto"/>
          </w:tcPr>
          <w:p w14:paraId="218DF729" w14:textId="50C43013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E4F9218" w14:textId="77777777" w:rsidR="00CF269D" w:rsidRPr="00A86CB3" w:rsidRDefault="00CF269D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F269D" w:rsidRPr="00A86CB3" w14:paraId="1C361DFC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1E505D53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0C190103" w14:textId="19372FAA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7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78" w:type="dxa"/>
            <w:shd w:val="clear" w:color="auto" w:fill="auto"/>
          </w:tcPr>
          <w:p w14:paraId="36488AFC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1808B68C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214FD9E6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Отдых на природе: в деревне или в парке</w:t>
            </w:r>
          </w:p>
        </w:tc>
        <w:tc>
          <w:tcPr>
            <w:tcW w:w="1928" w:type="dxa"/>
            <w:shd w:val="clear" w:color="auto" w:fill="auto"/>
          </w:tcPr>
          <w:p w14:paraId="0F671982" w14:textId="1175303B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014A589D" w14:textId="77777777" w:rsidR="00CF269D" w:rsidRPr="00A86CB3" w:rsidRDefault="00CF269D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F269D" w:rsidRPr="00A86CB3" w14:paraId="344CC592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632900B2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370CA231" w14:textId="752C39F0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7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78" w:type="dxa"/>
            <w:shd w:val="clear" w:color="auto" w:fill="auto"/>
          </w:tcPr>
          <w:p w14:paraId="7AB6F4C9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57D9ABB1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549C9C10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 в музей</w:t>
            </w:r>
          </w:p>
        </w:tc>
        <w:tc>
          <w:tcPr>
            <w:tcW w:w="1928" w:type="dxa"/>
            <w:shd w:val="clear" w:color="auto" w:fill="auto"/>
          </w:tcPr>
          <w:p w14:paraId="171BE7D5" w14:textId="57C80D6A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4999DF0" w14:textId="77777777" w:rsidR="00CF269D" w:rsidRPr="00A86CB3" w:rsidRDefault="00CF269D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F269D" w:rsidRPr="00A86CB3" w14:paraId="4D5542DE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00445386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5844FB38" w14:textId="3CB79A55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7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78" w:type="dxa"/>
            <w:shd w:val="clear" w:color="auto" w:fill="auto"/>
          </w:tcPr>
          <w:p w14:paraId="69666E62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19A58211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7D7B7F31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 в зоопарк</w:t>
            </w:r>
          </w:p>
        </w:tc>
        <w:tc>
          <w:tcPr>
            <w:tcW w:w="1928" w:type="dxa"/>
            <w:shd w:val="clear" w:color="auto" w:fill="auto"/>
          </w:tcPr>
          <w:p w14:paraId="05CB83C6" w14:textId="30B78E60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B8AF7E7" w14:textId="77777777" w:rsidR="00CF269D" w:rsidRPr="00A86CB3" w:rsidRDefault="00CF269D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CF269D" w:rsidRPr="00A86CB3" w14:paraId="2309B8D0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5AF3127E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3A194F6E" w14:textId="6AA88951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7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78" w:type="dxa"/>
            <w:shd w:val="clear" w:color="auto" w:fill="auto"/>
          </w:tcPr>
          <w:p w14:paraId="7808F8C3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0B3C4DD3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23824A3B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Поход в кино</w:t>
            </w:r>
          </w:p>
        </w:tc>
        <w:tc>
          <w:tcPr>
            <w:tcW w:w="1928" w:type="dxa"/>
            <w:shd w:val="clear" w:color="auto" w:fill="auto"/>
          </w:tcPr>
          <w:p w14:paraId="58668436" w14:textId="0CDDBDD0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FEAF018" w14:textId="77777777" w:rsidR="00CF269D" w:rsidRPr="00A86CB3" w:rsidRDefault="00CF269D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F269D" w:rsidRPr="00A86CB3" w14:paraId="376119AF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4703D336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78CA9BAD" w14:textId="5EA8CB7B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7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78" w:type="dxa"/>
            <w:shd w:val="clear" w:color="auto" w:fill="auto"/>
          </w:tcPr>
          <w:p w14:paraId="0FC32C9E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4D936B1C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2B80F67A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Разучиваем стихи</w:t>
            </w:r>
          </w:p>
        </w:tc>
        <w:tc>
          <w:tcPr>
            <w:tcW w:w="1928" w:type="dxa"/>
            <w:shd w:val="clear" w:color="auto" w:fill="auto"/>
          </w:tcPr>
          <w:p w14:paraId="0D7C6FFA" w14:textId="31C78C3C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9E0927F" w14:textId="77777777" w:rsidR="00CF269D" w:rsidRPr="00A86CB3" w:rsidRDefault="00CF269D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160736" w:rsidRPr="00A86CB3" w14:paraId="316F5A40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232318AE" w14:textId="77777777" w:rsidR="00160736" w:rsidRPr="00A86CB3" w:rsidRDefault="00160736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14769757" w14:textId="0C930C79" w:rsidR="00160736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78" w:type="dxa"/>
            <w:shd w:val="clear" w:color="auto" w:fill="auto"/>
          </w:tcPr>
          <w:p w14:paraId="2498AD10" w14:textId="77777777" w:rsidR="00160736" w:rsidRPr="00A86CB3" w:rsidRDefault="00160736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10340B18" w14:textId="77777777" w:rsidR="00160736" w:rsidRPr="00A86CB3" w:rsidRDefault="00160736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379A47C0" w14:textId="77777777" w:rsidR="00160736" w:rsidRPr="00A86CB3" w:rsidRDefault="00160736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Составление ситуативных диалогов с другом\подругой</w:t>
            </w:r>
          </w:p>
        </w:tc>
        <w:tc>
          <w:tcPr>
            <w:tcW w:w="1928" w:type="dxa"/>
            <w:shd w:val="clear" w:color="auto" w:fill="auto"/>
          </w:tcPr>
          <w:p w14:paraId="34BF54C9" w14:textId="4F5BB210" w:rsidR="00160736" w:rsidRPr="00A86CB3" w:rsidRDefault="00160736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B247A2A" w14:textId="77777777" w:rsidR="00160736" w:rsidRPr="00A86CB3" w:rsidRDefault="00160736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отчет</w:t>
            </w:r>
          </w:p>
        </w:tc>
      </w:tr>
      <w:tr w:rsidR="00CF269D" w:rsidRPr="00A86CB3" w14:paraId="633E025A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17E61D8C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72084498" w14:textId="421072BD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78" w:type="dxa"/>
            <w:shd w:val="clear" w:color="auto" w:fill="auto"/>
          </w:tcPr>
          <w:p w14:paraId="423C7906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24FBB41F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6739D40A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текстом</w:t>
            </w:r>
          </w:p>
        </w:tc>
        <w:tc>
          <w:tcPr>
            <w:tcW w:w="1928" w:type="dxa"/>
            <w:shd w:val="clear" w:color="auto" w:fill="auto"/>
          </w:tcPr>
          <w:p w14:paraId="3088681D" w14:textId="0BCAE89B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C0EEA43" w14:textId="77777777" w:rsidR="00CF269D" w:rsidRPr="00A86CB3" w:rsidRDefault="00CF269D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F269D" w:rsidRPr="00A86CB3" w14:paraId="2BF4F24D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5CED13D4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0E1EA3C1" w14:textId="0C0E94DB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78" w:type="dxa"/>
            <w:shd w:val="clear" w:color="auto" w:fill="auto"/>
          </w:tcPr>
          <w:p w14:paraId="487CE0A1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79C25F32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30CAF1C8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Лексическая игра «Лесенка»</w:t>
            </w:r>
          </w:p>
        </w:tc>
        <w:tc>
          <w:tcPr>
            <w:tcW w:w="1928" w:type="dxa"/>
            <w:shd w:val="clear" w:color="auto" w:fill="auto"/>
          </w:tcPr>
          <w:p w14:paraId="74AA5FCB" w14:textId="024A3F28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729DC4B" w14:textId="77777777" w:rsidR="00CF269D" w:rsidRPr="00A86CB3" w:rsidRDefault="00CF269D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CF269D" w:rsidRPr="00A86CB3" w14:paraId="08204CFA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6F0051A1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7A488FA3" w14:textId="26714105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78" w:type="dxa"/>
            <w:shd w:val="clear" w:color="auto" w:fill="auto"/>
          </w:tcPr>
          <w:p w14:paraId="4CBB4DAF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48A01AF3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4136B717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 «Грамматическая мозаика»</w:t>
            </w:r>
          </w:p>
        </w:tc>
        <w:tc>
          <w:tcPr>
            <w:tcW w:w="1928" w:type="dxa"/>
            <w:shd w:val="clear" w:color="auto" w:fill="auto"/>
          </w:tcPr>
          <w:p w14:paraId="6B1ACCE3" w14:textId="75658186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7E331101" w14:textId="77777777" w:rsidR="00CF269D" w:rsidRPr="00A86CB3" w:rsidRDefault="00CF269D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CF269D" w:rsidRPr="00A86CB3" w14:paraId="586B5954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5A35BECD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5AE5B036" w14:textId="61D81DC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78" w:type="dxa"/>
            <w:shd w:val="clear" w:color="auto" w:fill="auto"/>
          </w:tcPr>
          <w:p w14:paraId="38A5FD7B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52FA26CF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61AFA5D8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текстом</w:t>
            </w:r>
          </w:p>
        </w:tc>
        <w:tc>
          <w:tcPr>
            <w:tcW w:w="1928" w:type="dxa"/>
            <w:shd w:val="clear" w:color="auto" w:fill="auto"/>
          </w:tcPr>
          <w:p w14:paraId="2A7A36B9" w14:textId="5226E106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D921639" w14:textId="77777777" w:rsidR="00CF269D" w:rsidRPr="00A86CB3" w:rsidRDefault="00CF269D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F269D" w:rsidRPr="00A86CB3" w14:paraId="26C37557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294ED671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5085683E" w14:textId="3AFB47A4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78" w:type="dxa"/>
            <w:shd w:val="clear" w:color="auto" w:fill="auto"/>
          </w:tcPr>
          <w:p w14:paraId="28FCFF65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0CDE9C9D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532ADB1F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Игра «Волшебный </w:t>
            </w:r>
            <w:proofErr w:type="spellStart"/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шнурочек</w:t>
            </w:r>
            <w:proofErr w:type="spellEnd"/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28" w:type="dxa"/>
            <w:shd w:val="clear" w:color="auto" w:fill="auto"/>
          </w:tcPr>
          <w:p w14:paraId="2E2514EC" w14:textId="389390F3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FA06159" w14:textId="77777777" w:rsidR="00CF269D" w:rsidRPr="00A86CB3" w:rsidRDefault="00CF269D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CF269D" w:rsidRPr="00A86CB3" w14:paraId="5AEF24E0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33795490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50ADD681" w14:textId="54F82B14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78" w:type="dxa"/>
            <w:shd w:val="clear" w:color="auto" w:fill="auto"/>
          </w:tcPr>
          <w:p w14:paraId="380AE390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14C8D6D8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77E6D38A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Весёлые глаголы</w:t>
            </w:r>
          </w:p>
        </w:tc>
        <w:tc>
          <w:tcPr>
            <w:tcW w:w="1928" w:type="dxa"/>
            <w:shd w:val="clear" w:color="auto" w:fill="auto"/>
          </w:tcPr>
          <w:p w14:paraId="6D4E4260" w14:textId="102C981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E5556C8" w14:textId="77777777" w:rsidR="00CF269D" w:rsidRPr="00A86CB3" w:rsidRDefault="00CF269D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F269D" w:rsidRPr="00A86CB3" w14:paraId="1F3A223B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236686B5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2F4AA5B9" w14:textId="4F998990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78" w:type="dxa"/>
            <w:shd w:val="clear" w:color="auto" w:fill="auto"/>
          </w:tcPr>
          <w:p w14:paraId="5DC4671F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52B503F3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05656C81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Рассказываем стихи, поем песни</w:t>
            </w:r>
          </w:p>
        </w:tc>
        <w:tc>
          <w:tcPr>
            <w:tcW w:w="1928" w:type="dxa"/>
            <w:shd w:val="clear" w:color="auto" w:fill="auto"/>
          </w:tcPr>
          <w:p w14:paraId="1F004192" w14:textId="19D36DB8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67E0340F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отчет</w:t>
            </w:r>
          </w:p>
        </w:tc>
      </w:tr>
      <w:tr w:rsidR="00160736" w:rsidRPr="00A86CB3" w14:paraId="757AE1A9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143FF1CD" w14:textId="77777777" w:rsidR="00160736" w:rsidRPr="00A86CB3" w:rsidRDefault="00160736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742BFA12" w14:textId="503F3759" w:rsidR="00160736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78" w:type="dxa"/>
            <w:shd w:val="clear" w:color="auto" w:fill="auto"/>
          </w:tcPr>
          <w:p w14:paraId="56257202" w14:textId="77777777" w:rsidR="00160736" w:rsidRPr="00A86CB3" w:rsidRDefault="00160736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75939F19" w14:textId="77777777" w:rsidR="00160736" w:rsidRPr="00A86CB3" w:rsidRDefault="00160736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3B4B8342" w14:textId="77777777" w:rsidR="00160736" w:rsidRPr="00A86CB3" w:rsidRDefault="00160736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Ура! Каникулы.</w:t>
            </w:r>
          </w:p>
        </w:tc>
        <w:tc>
          <w:tcPr>
            <w:tcW w:w="1928" w:type="dxa"/>
            <w:shd w:val="clear" w:color="auto" w:fill="auto"/>
          </w:tcPr>
          <w:p w14:paraId="5AF75A82" w14:textId="5F24EAA2" w:rsidR="00160736" w:rsidRPr="00A86CB3" w:rsidRDefault="00160736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E581DC4" w14:textId="77777777" w:rsidR="00160736" w:rsidRPr="00A86CB3" w:rsidRDefault="00160736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F269D" w:rsidRPr="00A86CB3" w14:paraId="687BE2F7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062FFB19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79C0945E" w14:textId="7372862F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78" w:type="dxa"/>
            <w:shd w:val="clear" w:color="auto" w:fill="auto"/>
          </w:tcPr>
          <w:p w14:paraId="6C08D361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29A22C8C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4D93B786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Летний отдых.</w:t>
            </w:r>
          </w:p>
        </w:tc>
        <w:tc>
          <w:tcPr>
            <w:tcW w:w="1928" w:type="dxa"/>
            <w:shd w:val="clear" w:color="auto" w:fill="auto"/>
          </w:tcPr>
          <w:p w14:paraId="36F46027" w14:textId="264A2AEF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8199527" w14:textId="77777777" w:rsidR="00CF269D" w:rsidRPr="00A86CB3" w:rsidRDefault="00CF269D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CF269D" w:rsidRPr="00A86CB3" w14:paraId="02420FB0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73BF09D9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02E9CE29" w14:textId="0B92A0B4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78" w:type="dxa"/>
            <w:shd w:val="clear" w:color="auto" w:fill="auto"/>
          </w:tcPr>
          <w:p w14:paraId="5E96A5FA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546A52AB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0DF25BB7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 о летнем отдыхе</w:t>
            </w:r>
          </w:p>
        </w:tc>
        <w:tc>
          <w:tcPr>
            <w:tcW w:w="1928" w:type="dxa"/>
            <w:shd w:val="clear" w:color="auto" w:fill="auto"/>
          </w:tcPr>
          <w:p w14:paraId="25B53D0B" w14:textId="065DE3C0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4F3A65D" w14:textId="77777777" w:rsidR="00CF269D" w:rsidRPr="00A86CB3" w:rsidRDefault="00CF269D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CF269D" w:rsidRPr="00A86CB3" w14:paraId="76F96CFE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3B607482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7E626116" w14:textId="132BD4F6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78" w:type="dxa"/>
            <w:shd w:val="clear" w:color="auto" w:fill="auto"/>
          </w:tcPr>
          <w:p w14:paraId="1F33933D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18A44395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70C17C59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Лексическая игра «Снежный ком»</w:t>
            </w:r>
          </w:p>
        </w:tc>
        <w:tc>
          <w:tcPr>
            <w:tcW w:w="1928" w:type="dxa"/>
            <w:shd w:val="clear" w:color="auto" w:fill="auto"/>
          </w:tcPr>
          <w:p w14:paraId="49CC5EA3" w14:textId="5AF6F6D1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0577A3E" w14:textId="77777777" w:rsidR="00CF269D" w:rsidRPr="00A86CB3" w:rsidRDefault="00CF269D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F269D" w:rsidRPr="00A86CB3" w14:paraId="3BDD1836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59D74F9F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341670A3" w14:textId="1395A45B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78" w:type="dxa"/>
            <w:shd w:val="clear" w:color="auto" w:fill="auto"/>
          </w:tcPr>
          <w:p w14:paraId="5BEBE9F1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047A9C65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6ECE79FF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Летние забавы.</w:t>
            </w:r>
          </w:p>
        </w:tc>
        <w:tc>
          <w:tcPr>
            <w:tcW w:w="1928" w:type="dxa"/>
            <w:shd w:val="clear" w:color="auto" w:fill="auto"/>
          </w:tcPr>
          <w:p w14:paraId="022B2B65" w14:textId="4F67A75C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4D2C69A1" w14:textId="77777777" w:rsidR="00CF269D" w:rsidRPr="00A86CB3" w:rsidRDefault="00CF269D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CF269D" w:rsidRPr="00A86CB3" w14:paraId="0C9E44A3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2BF6AE7A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31905683" w14:textId="6ECEF95E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78" w:type="dxa"/>
            <w:shd w:val="clear" w:color="auto" w:fill="auto"/>
          </w:tcPr>
          <w:p w14:paraId="0953B16A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6AC9F078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601B17F0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Игра «Волшебный </w:t>
            </w:r>
            <w:proofErr w:type="spellStart"/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шнурочек</w:t>
            </w:r>
            <w:proofErr w:type="spellEnd"/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28" w:type="dxa"/>
            <w:shd w:val="clear" w:color="auto" w:fill="auto"/>
          </w:tcPr>
          <w:p w14:paraId="0A724535" w14:textId="568C62CA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5CD5AEC3" w14:textId="77777777" w:rsidR="00CF269D" w:rsidRPr="00A86CB3" w:rsidRDefault="00CF269D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CF269D" w:rsidRPr="00A86CB3" w14:paraId="079D534B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2EBBD3DE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76BBBD64" w14:textId="154181D6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78" w:type="dxa"/>
            <w:shd w:val="clear" w:color="auto" w:fill="auto"/>
          </w:tcPr>
          <w:p w14:paraId="1B5DAC0D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739E38F9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17FCA8E3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 о себе. Презентация.</w:t>
            </w:r>
          </w:p>
        </w:tc>
        <w:tc>
          <w:tcPr>
            <w:tcW w:w="1928" w:type="dxa"/>
            <w:shd w:val="clear" w:color="auto" w:fill="auto"/>
          </w:tcPr>
          <w:p w14:paraId="52E7CCD4" w14:textId="62B6CE93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21A9BBFB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 проектных работ</w:t>
            </w:r>
          </w:p>
        </w:tc>
      </w:tr>
      <w:tr w:rsidR="00CF269D" w:rsidRPr="00A86CB3" w14:paraId="6D7A94BD" w14:textId="77777777" w:rsidTr="00160736">
        <w:trPr>
          <w:gridAfter w:val="4"/>
          <w:wAfter w:w="10309" w:type="dxa"/>
        </w:trPr>
        <w:tc>
          <w:tcPr>
            <w:tcW w:w="619" w:type="dxa"/>
            <w:shd w:val="clear" w:color="auto" w:fill="auto"/>
          </w:tcPr>
          <w:p w14:paraId="3991262F" w14:textId="77777777" w:rsidR="00CF269D" w:rsidRPr="00A86CB3" w:rsidRDefault="00CF269D" w:rsidP="00160736">
            <w:pPr>
              <w:numPr>
                <w:ilvl w:val="0"/>
                <w:numId w:val="45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1072ACEC" w14:textId="0D1EBDCC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78" w:type="dxa"/>
            <w:shd w:val="clear" w:color="auto" w:fill="auto"/>
          </w:tcPr>
          <w:p w14:paraId="1A609707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068EB15A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2B3679F3" w14:textId="77777777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Рассказ о себе. Презентация</w:t>
            </w:r>
          </w:p>
        </w:tc>
        <w:tc>
          <w:tcPr>
            <w:tcW w:w="1928" w:type="dxa"/>
            <w:shd w:val="clear" w:color="auto" w:fill="auto"/>
          </w:tcPr>
          <w:p w14:paraId="63F13837" w14:textId="1A1FCC86" w:rsidR="00CF269D" w:rsidRPr="00A86CB3" w:rsidRDefault="00CF269D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shd w:val="clear" w:color="auto" w:fill="auto"/>
          </w:tcPr>
          <w:p w14:paraId="3806871F" w14:textId="77777777" w:rsidR="00CF269D" w:rsidRPr="00A86CB3" w:rsidRDefault="00CF269D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 проектных работ</w:t>
            </w:r>
          </w:p>
        </w:tc>
      </w:tr>
      <w:tr w:rsidR="00160736" w:rsidRPr="00A86CB3" w14:paraId="06910E81" w14:textId="77777777" w:rsidTr="00160736">
        <w:tc>
          <w:tcPr>
            <w:tcW w:w="11023" w:type="dxa"/>
            <w:gridSpan w:val="7"/>
            <w:shd w:val="clear" w:color="auto" w:fill="auto"/>
          </w:tcPr>
          <w:p w14:paraId="12A906C2" w14:textId="77777777" w:rsidR="00160736" w:rsidRPr="00A86CB3" w:rsidRDefault="00160736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ИТОГО: 144 часа</w:t>
            </w:r>
          </w:p>
        </w:tc>
        <w:tc>
          <w:tcPr>
            <w:tcW w:w="2338" w:type="dxa"/>
          </w:tcPr>
          <w:p w14:paraId="7974E9C2" w14:textId="77777777" w:rsidR="00160736" w:rsidRPr="00A86CB3" w:rsidRDefault="00160736" w:rsidP="00160736">
            <w:pPr>
              <w:suppressAutoHyphens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7" w:type="dxa"/>
          </w:tcPr>
          <w:p w14:paraId="1538BAE7" w14:textId="77777777" w:rsidR="00160736" w:rsidRPr="00A86CB3" w:rsidRDefault="00160736" w:rsidP="00160736">
            <w:pPr>
              <w:suppressAutoHyphens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7" w:type="dxa"/>
          </w:tcPr>
          <w:p w14:paraId="3C66FA79" w14:textId="77777777" w:rsidR="00160736" w:rsidRPr="00A86CB3" w:rsidRDefault="00160736" w:rsidP="00160736">
            <w:pPr>
              <w:suppressAutoHyphens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657" w:type="dxa"/>
          </w:tcPr>
          <w:p w14:paraId="55A3C388" w14:textId="77777777" w:rsidR="00160736" w:rsidRPr="00A86CB3" w:rsidRDefault="00160736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Экскурсия в зоопарк</w:t>
            </w:r>
          </w:p>
        </w:tc>
      </w:tr>
    </w:tbl>
    <w:p w14:paraId="6674B4CE" w14:textId="77777777" w:rsidR="00160736" w:rsidRPr="00A86CB3" w:rsidRDefault="00160736" w:rsidP="00160736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i/>
          <w:sz w:val="24"/>
          <w:szCs w:val="24"/>
          <w:lang w:eastAsia="ru-RU"/>
        </w:rPr>
      </w:pPr>
    </w:p>
    <w:p w14:paraId="5F117CAE" w14:textId="656249ED" w:rsidR="00160736" w:rsidRPr="00D75182" w:rsidRDefault="00160736" w:rsidP="003F0615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5182">
        <w:rPr>
          <w:rFonts w:ascii="Times New Roman" w:eastAsia="Times New Roman" w:hAnsi="Times New Roman"/>
          <w:b/>
          <w:sz w:val="28"/>
          <w:szCs w:val="28"/>
          <w:lang w:eastAsia="ru-RU"/>
        </w:rPr>
        <w:t>Второй год обучения</w:t>
      </w:r>
    </w:p>
    <w:p w14:paraId="3CE90C02" w14:textId="77777777" w:rsidR="00160736" w:rsidRPr="00D75182" w:rsidRDefault="00160736" w:rsidP="00160736">
      <w:pPr>
        <w:suppressAutoHyphens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311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1186"/>
        <w:gridCol w:w="1178"/>
        <w:gridCol w:w="811"/>
        <w:gridCol w:w="3458"/>
        <w:gridCol w:w="1928"/>
        <w:gridCol w:w="1524"/>
        <w:gridCol w:w="5105"/>
        <w:gridCol w:w="5105"/>
        <w:gridCol w:w="5105"/>
        <w:gridCol w:w="5105"/>
      </w:tblGrid>
      <w:tr w:rsidR="00160736" w:rsidRPr="00A86CB3" w14:paraId="6ED49015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537E78AD" w14:textId="77777777" w:rsidR="00160736" w:rsidRPr="00A86CB3" w:rsidRDefault="00160736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35E8576B" w14:textId="77777777" w:rsidR="00160736" w:rsidRPr="00A86CB3" w:rsidRDefault="00160736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186" w:type="dxa"/>
            <w:shd w:val="clear" w:color="auto" w:fill="auto"/>
          </w:tcPr>
          <w:p w14:paraId="2D6E8428" w14:textId="77777777" w:rsidR="00160736" w:rsidRPr="00A86CB3" w:rsidRDefault="00160736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178" w:type="dxa"/>
            <w:shd w:val="clear" w:color="auto" w:fill="auto"/>
          </w:tcPr>
          <w:p w14:paraId="03D0B5AC" w14:textId="77777777" w:rsidR="00160736" w:rsidRPr="00A86CB3" w:rsidRDefault="00160736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811" w:type="dxa"/>
            <w:shd w:val="clear" w:color="auto" w:fill="auto"/>
          </w:tcPr>
          <w:p w14:paraId="78D6315E" w14:textId="77777777" w:rsidR="00160736" w:rsidRPr="00A86CB3" w:rsidRDefault="00160736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458" w:type="dxa"/>
            <w:shd w:val="clear" w:color="auto" w:fill="auto"/>
          </w:tcPr>
          <w:p w14:paraId="4C30D198" w14:textId="77777777" w:rsidR="00160736" w:rsidRPr="00A86CB3" w:rsidRDefault="00160736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928" w:type="dxa"/>
            <w:shd w:val="clear" w:color="auto" w:fill="auto"/>
          </w:tcPr>
          <w:p w14:paraId="07E5842C" w14:textId="77777777" w:rsidR="00160736" w:rsidRPr="00A86CB3" w:rsidRDefault="00160736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524" w:type="dxa"/>
            <w:shd w:val="clear" w:color="auto" w:fill="auto"/>
          </w:tcPr>
          <w:p w14:paraId="0B0C3832" w14:textId="77777777" w:rsidR="00160736" w:rsidRPr="00A86CB3" w:rsidRDefault="00160736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5D53D3" w:rsidRPr="00A86CB3" w14:paraId="23772A16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6BA85F20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3556453D" w14:textId="7B12B4D4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78" w:type="dxa"/>
            <w:shd w:val="clear" w:color="auto" w:fill="auto"/>
          </w:tcPr>
          <w:p w14:paraId="49AAFD51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3FC4E331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7F4CB5AC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Беседа по технике безопасности. Введение в программу. Приветствие.</w:t>
            </w:r>
          </w:p>
        </w:tc>
        <w:tc>
          <w:tcPr>
            <w:tcW w:w="1928" w:type="dxa"/>
            <w:shd w:val="clear" w:color="auto" w:fill="auto"/>
          </w:tcPr>
          <w:p w14:paraId="3CE296BF" w14:textId="0663AB81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5BBE029D" w14:textId="50F5F2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1E8CDB78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2D965ACC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7C25FE8D" w14:textId="17B03595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3D3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178" w:type="dxa"/>
            <w:shd w:val="clear" w:color="auto" w:fill="auto"/>
          </w:tcPr>
          <w:p w14:paraId="58A35B23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0DEC278F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37B64442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Любимые домашние животные.</w:t>
            </w:r>
          </w:p>
          <w:p w14:paraId="6665715D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shd w:val="clear" w:color="auto" w:fill="auto"/>
          </w:tcPr>
          <w:p w14:paraId="5CBAF15F" w14:textId="6821C71C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0ACABBA2" w14:textId="38B73966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389A51A8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1CCC451D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63843E0D" w14:textId="5E0465AD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3D3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178" w:type="dxa"/>
            <w:shd w:val="clear" w:color="auto" w:fill="auto"/>
          </w:tcPr>
          <w:p w14:paraId="634D74BA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2D83F503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3A5B4E14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Кто живет в лесу?</w:t>
            </w:r>
          </w:p>
        </w:tc>
        <w:tc>
          <w:tcPr>
            <w:tcW w:w="1928" w:type="dxa"/>
            <w:shd w:val="clear" w:color="auto" w:fill="auto"/>
          </w:tcPr>
          <w:p w14:paraId="5BCF34DF" w14:textId="2409792B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372C4686" w14:textId="72E05AD4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2C146D47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133B5EBE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67AE6827" w14:textId="69BD81CD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3D3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178" w:type="dxa"/>
            <w:shd w:val="clear" w:color="auto" w:fill="auto"/>
          </w:tcPr>
          <w:p w14:paraId="28DE84CC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7B995DC6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45AF62B3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текстом</w:t>
            </w:r>
          </w:p>
        </w:tc>
        <w:tc>
          <w:tcPr>
            <w:tcW w:w="1928" w:type="dxa"/>
            <w:shd w:val="clear" w:color="auto" w:fill="auto"/>
          </w:tcPr>
          <w:p w14:paraId="746A4AE9" w14:textId="5C3920DE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2CC8BD57" w14:textId="1A7A2DBB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0B702C81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26B0F8E3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6E48E9DD" w14:textId="26297B2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3D3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178" w:type="dxa"/>
            <w:shd w:val="clear" w:color="auto" w:fill="auto"/>
          </w:tcPr>
          <w:p w14:paraId="7E40B579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137EDC45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04D4F98B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ферме.</w:t>
            </w:r>
          </w:p>
        </w:tc>
        <w:tc>
          <w:tcPr>
            <w:tcW w:w="1928" w:type="dxa"/>
            <w:shd w:val="clear" w:color="auto" w:fill="auto"/>
          </w:tcPr>
          <w:p w14:paraId="7975FEFE" w14:textId="4DA85B36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3EC44AA3" w14:textId="16AEDEDC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1AC7B0EF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696809CE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574D25D6" w14:textId="20664D4E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3D3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178" w:type="dxa"/>
            <w:shd w:val="clear" w:color="auto" w:fill="auto"/>
          </w:tcPr>
          <w:p w14:paraId="45B16233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4111281A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4A3C44A9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Разучиваем песню «На ферме у  старого Макдональда»</w:t>
            </w:r>
          </w:p>
        </w:tc>
        <w:tc>
          <w:tcPr>
            <w:tcW w:w="1928" w:type="dxa"/>
            <w:shd w:val="clear" w:color="auto" w:fill="auto"/>
          </w:tcPr>
          <w:p w14:paraId="0522F1B9" w14:textId="3A36F3A3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289FF005" w14:textId="4EC016C9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32853813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79DB6E61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722669DC" w14:textId="0FB05D6A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3D3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178" w:type="dxa"/>
            <w:shd w:val="clear" w:color="auto" w:fill="auto"/>
          </w:tcPr>
          <w:p w14:paraId="46B8090B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1D3FC909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3310102C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 «Наши питомцы»</w:t>
            </w:r>
          </w:p>
        </w:tc>
        <w:tc>
          <w:tcPr>
            <w:tcW w:w="1928" w:type="dxa"/>
            <w:shd w:val="clear" w:color="auto" w:fill="auto"/>
          </w:tcPr>
          <w:p w14:paraId="0A4940C7" w14:textId="138D0250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3746CF23" w14:textId="692D8D2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63A3B54B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3BC4F9E2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0EB329CC" w14:textId="7BFC6832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3D3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178" w:type="dxa"/>
            <w:shd w:val="clear" w:color="auto" w:fill="auto"/>
          </w:tcPr>
          <w:p w14:paraId="0A5730A8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4DF263B0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66E73BCA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Моя школа.</w:t>
            </w: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928" w:type="dxa"/>
            <w:shd w:val="clear" w:color="auto" w:fill="auto"/>
          </w:tcPr>
          <w:p w14:paraId="4FEDA0F4" w14:textId="11022F72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6A44920C" w14:textId="239E752E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789C7A87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1A6EDD68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2A30AC7C" w14:textId="1D364B50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78" w:type="dxa"/>
            <w:shd w:val="clear" w:color="auto" w:fill="auto"/>
          </w:tcPr>
          <w:p w14:paraId="2855D263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7F74E26C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421F4DDC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Моя школа.</w:t>
            </w:r>
          </w:p>
        </w:tc>
        <w:tc>
          <w:tcPr>
            <w:tcW w:w="1928" w:type="dxa"/>
            <w:shd w:val="clear" w:color="auto" w:fill="auto"/>
          </w:tcPr>
          <w:p w14:paraId="45FAB7E1" w14:textId="67939D16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3E6D0D1A" w14:textId="1BE2D1B4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5133F045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26159650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25344BE9" w14:textId="46F40D5C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C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78" w:type="dxa"/>
            <w:shd w:val="clear" w:color="auto" w:fill="auto"/>
          </w:tcPr>
          <w:p w14:paraId="6251031B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58F11E5D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3526C3C8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Оборот</w:t>
            </w:r>
            <w:r w:rsidRPr="00A86CB3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there is\there are</w:t>
            </w:r>
          </w:p>
        </w:tc>
        <w:tc>
          <w:tcPr>
            <w:tcW w:w="1928" w:type="dxa"/>
            <w:shd w:val="clear" w:color="auto" w:fill="auto"/>
          </w:tcPr>
          <w:p w14:paraId="2B319C03" w14:textId="49C70B7A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293AD617" w14:textId="24FE45C3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1432C7D3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50955E95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0D5A59F7" w14:textId="1BB15F56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C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78" w:type="dxa"/>
            <w:shd w:val="clear" w:color="auto" w:fill="auto"/>
          </w:tcPr>
          <w:p w14:paraId="5E3A186B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75C7A9D8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07CBAFAB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лексико-грамматических упражнений</w:t>
            </w:r>
          </w:p>
        </w:tc>
        <w:tc>
          <w:tcPr>
            <w:tcW w:w="1928" w:type="dxa"/>
            <w:shd w:val="clear" w:color="auto" w:fill="auto"/>
          </w:tcPr>
          <w:p w14:paraId="2C1EF1B0" w14:textId="2A816BCF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3A2ABA1D" w14:textId="741025A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74673C4B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7B28A298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60F2A338" w14:textId="7EA322B5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C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78" w:type="dxa"/>
            <w:shd w:val="clear" w:color="auto" w:fill="auto"/>
          </w:tcPr>
          <w:p w14:paraId="576C7AE0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77B2D3EA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2278B178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школы и  классной комнаты</w:t>
            </w:r>
          </w:p>
        </w:tc>
        <w:tc>
          <w:tcPr>
            <w:tcW w:w="1928" w:type="dxa"/>
            <w:shd w:val="clear" w:color="auto" w:fill="auto"/>
          </w:tcPr>
          <w:p w14:paraId="0B3D0D02" w14:textId="3B19754F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4028B2FC" w14:textId="4211ACA8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035B86A9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378105C7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6BC778EF" w14:textId="537769FF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C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78" w:type="dxa"/>
            <w:shd w:val="clear" w:color="auto" w:fill="auto"/>
          </w:tcPr>
          <w:p w14:paraId="5E775A44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23CEBCD8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4D2F71A6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этикета</w:t>
            </w:r>
          </w:p>
        </w:tc>
        <w:tc>
          <w:tcPr>
            <w:tcW w:w="1928" w:type="dxa"/>
            <w:shd w:val="clear" w:color="auto" w:fill="auto"/>
          </w:tcPr>
          <w:p w14:paraId="3027DC93" w14:textId="1A1312C2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0445C321" w14:textId="5AB62E1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5B5467A3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6949A150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48BE6270" w14:textId="272A3960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C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78" w:type="dxa"/>
            <w:shd w:val="clear" w:color="auto" w:fill="auto"/>
          </w:tcPr>
          <w:p w14:paraId="4AD33D80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24EB3709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6EAB1E72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Школьные принадлежности</w:t>
            </w:r>
          </w:p>
        </w:tc>
        <w:tc>
          <w:tcPr>
            <w:tcW w:w="1928" w:type="dxa"/>
            <w:shd w:val="clear" w:color="auto" w:fill="auto"/>
          </w:tcPr>
          <w:p w14:paraId="35BBF4E0" w14:textId="277799F8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06ADF9CA" w14:textId="68C34D41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0A38BA4F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5018CD54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6289E5AE" w14:textId="19E7D445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C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78" w:type="dxa"/>
            <w:shd w:val="clear" w:color="auto" w:fill="auto"/>
          </w:tcPr>
          <w:p w14:paraId="5F3D4011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4BCFAFAE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79938870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Лексическая игра «Угадай-ка!»</w:t>
            </w:r>
          </w:p>
        </w:tc>
        <w:tc>
          <w:tcPr>
            <w:tcW w:w="1928" w:type="dxa"/>
            <w:shd w:val="clear" w:color="auto" w:fill="auto"/>
          </w:tcPr>
          <w:p w14:paraId="2BE635E9" w14:textId="57D52411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39AF03FC" w14:textId="325A9364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6BFDA8B6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3D50216C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461EF2F7" w14:textId="6DC71DFA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78" w:type="dxa"/>
            <w:shd w:val="clear" w:color="auto" w:fill="auto"/>
          </w:tcPr>
          <w:p w14:paraId="2C5BD98E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5AB5DEAC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0E2C4E45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текстом</w:t>
            </w:r>
          </w:p>
        </w:tc>
        <w:tc>
          <w:tcPr>
            <w:tcW w:w="1928" w:type="dxa"/>
            <w:shd w:val="clear" w:color="auto" w:fill="auto"/>
          </w:tcPr>
          <w:p w14:paraId="54C3621D" w14:textId="665AC143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6697E373" w14:textId="26D5779E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3FA3250A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7D3E4A92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59BFB800" w14:textId="0AD5E188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78" w:type="dxa"/>
            <w:shd w:val="clear" w:color="auto" w:fill="auto"/>
          </w:tcPr>
          <w:p w14:paraId="2B02C6AC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248C72D4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3B1DE74A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Предлоги места и направления</w:t>
            </w:r>
          </w:p>
        </w:tc>
        <w:tc>
          <w:tcPr>
            <w:tcW w:w="1928" w:type="dxa"/>
            <w:shd w:val="clear" w:color="auto" w:fill="auto"/>
          </w:tcPr>
          <w:p w14:paraId="053EC52C" w14:textId="376DB731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541EE0CE" w14:textId="42B51183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5C40E3C1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70D0C12E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138FE5AB" w14:textId="4A39CC7D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78" w:type="dxa"/>
            <w:shd w:val="clear" w:color="auto" w:fill="auto"/>
          </w:tcPr>
          <w:p w14:paraId="126A9097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1D399E90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4684CC82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Описание школы и  классной комнаты</w:t>
            </w:r>
          </w:p>
        </w:tc>
        <w:tc>
          <w:tcPr>
            <w:tcW w:w="1928" w:type="dxa"/>
            <w:shd w:val="clear" w:color="auto" w:fill="auto"/>
          </w:tcPr>
          <w:p w14:paraId="6FA67B07" w14:textId="7C887DB3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60CAB9A5" w14:textId="07199C29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645CF16C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406E43C5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612AC28B" w14:textId="2666A616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78" w:type="dxa"/>
            <w:shd w:val="clear" w:color="auto" w:fill="auto"/>
          </w:tcPr>
          <w:p w14:paraId="40763081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112F8ED2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6886CC7A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 перемене.</w:t>
            </w:r>
          </w:p>
        </w:tc>
        <w:tc>
          <w:tcPr>
            <w:tcW w:w="1928" w:type="dxa"/>
            <w:shd w:val="clear" w:color="auto" w:fill="auto"/>
          </w:tcPr>
          <w:p w14:paraId="165F5B62" w14:textId="2E24CE45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63418A21" w14:textId="1B4B2DB2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607ADC7A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5CA6A97A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00C0A715" w14:textId="4AFE6931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78" w:type="dxa"/>
            <w:shd w:val="clear" w:color="auto" w:fill="auto"/>
          </w:tcPr>
          <w:p w14:paraId="79D68A78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368B267D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13506965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Учим стихи о школе.</w:t>
            </w:r>
          </w:p>
        </w:tc>
        <w:tc>
          <w:tcPr>
            <w:tcW w:w="1928" w:type="dxa"/>
            <w:shd w:val="clear" w:color="auto" w:fill="auto"/>
          </w:tcPr>
          <w:p w14:paraId="0EE81552" w14:textId="7CC6234E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7886A528" w14:textId="550A074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12DAD177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6469125A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2DF20553" w14:textId="1D16566B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78" w:type="dxa"/>
            <w:shd w:val="clear" w:color="auto" w:fill="auto"/>
          </w:tcPr>
          <w:p w14:paraId="38C319F1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2FC715C2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039A79D7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Занятия на уроках. Школьные праздники.</w:t>
            </w: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1</w:t>
            </w:r>
          </w:p>
        </w:tc>
        <w:tc>
          <w:tcPr>
            <w:tcW w:w="1928" w:type="dxa"/>
            <w:shd w:val="clear" w:color="auto" w:fill="auto"/>
          </w:tcPr>
          <w:p w14:paraId="5840CFB9" w14:textId="767A2F4B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496DC2E6" w14:textId="5845527B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1C902262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6FA288E3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496A5151" w14:textId="7CFE03A2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78" w:type="dxa"/>
            <w:shd w:val="clear" w:color="auto" w:fill="auto"/>
          </w:tcPr>
          <w:p w14:paraId="0EBE7D26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3CD3E3C9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27D66CB7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Школьное расписание</w:t>
            </w:r>
          </w:p>
        </w:tc>
        <w:tc>
          <w:tcPr>
            <w:tcW w:w="1928" w:type="dxa"/>
            <w:shd w:val="clear" w:color="auto" w:fill="auto"/>
          </w:tcPr>
          <w:p w14:paraId="68156206" w14:textId="54F2DC40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175E6D34" w14:textId="48753EB1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7766BAD2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6083CFCF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3BC8199B" w14:textId="37DE69F8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78" w:type="dxa"/>
            <w:shd w:val="clear" w:color="auto" w:fill="auto"/>
          </w:tcPr>
          <w:p w14:paraId="068B2E3F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2479DFAF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72870A46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Любимые уроки</w:t>
            </w:r>
          </w:p>
        </w:tc>
        <w:tc>
          <w:tcPr>
            <w:tcW w:w="1928" w:type="dxa"/>
            <w:shd w:val="clear" w:color="auto" w:fill="auto"/>
          </w:tcPr>
          <w:p w14:paraId="41A20721" w14:textId="69013992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7FF865CF" w14:textId="03F855D3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4E382203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3B19F79C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6E3CF61C" w14:textId="6A941C58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78" w:type="dxa"/>
            <w:shd w:val="clear" w:color="auto" w:fill="auto"/>
          </w:tcPr>
          <w:p w14:paraId="33BA733A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12E35702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368DA086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лексико-грамматических упражнений</w:t>
            </w:r>
          </w:p>
        </w:tc>
        <w:tc>
          <w:tcPr>
            <w:tcW w:w="1928" w:type="dxa"/>
            <w:shd w:val="clear" w:color="auto" w:fill="auto"/>
          </w:tcPr>
          <w:p w14:paraId="72540261" w14:textId="00CBA163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1BEC2AF1" w14:textId="6F0A7F89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6E5F2B64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5A7DAB59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22236281" w14:textId="4F104039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78" w:type="dxa"/>
            <w:shd w:val="clear" w:color="auto" w:fill="auto"/>
          </w:tcPr>
          <w:p w14:paraId="4286BB4A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45CBEA36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3AE4FBC6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Школы в Великобритании.</w:t>
            </w:r>
          </w:p>
        </w:tc>
        <w:tc>
          <w:tcPr>
            <w:tcW w:w="1928" w:type="dxa"/>
            <w:shd w:val="clear" w:color="auto" w:fill="auto"/>
          </w:tcPr>
          <w:p w14:paraId="7D9BB2D1" w14:textId="1C8C8D3F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5927FE99" w14:textId="1EFAF4C3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5101E4C9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5410862D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18F84717" w14:textId="3D7CA5E5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78" w:type="dxa"/>
            <w:shd w:val="clear" w:color="auto" w:fill="auto"/>
          </w:tcPr>
          <w:p w14:paraId="07CBEF90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35B20F40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0AFFDCF9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Школьные праздники</w:t>
            </w:r>
          </w:p>
        </w:tc>
        <w:tc>
          <w:tcPr>
            <w:tcW w:w="1928" w:type="dxa"/>
            <w:shd w:val="clear" w:color="auto" w:fill="auto"/>
          </w:tcPr>
          <w:p w14:paraId="14CD0451" w14:textId="209EF01B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182B5252" w14:textId="571375E6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6F29D145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50B2DA6B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78722E2F" w14:textId="71F51E33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78" w:type="dxa"/>
            <w:shd w:val="clear" w:color="auto" w:fill="auto"/>
          </w:tcPr>
          <w:p w14:paraId="4F62AFD1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17FFD0C0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4BF817D6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лексико-грамматических упражнений</w:t>
            </w:r>
          </w:p>
        </w:tc>
        <w:tc>
          <w:tcPr>
            <w:tcW w:w="1928" w:type="dxa"/>
            <w:shd w:val="clear" w:color="auto" w:fill="auto"/>
          </w:tcPr>
          <w:p w14:paraId="07B74E87" w14:textId="7244E0E2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1E4C4618" w14:textId="0C6DFB0D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28F4B6A7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324E3A01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7E140E9A" w14:textId="63948CD3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78" w:type="dxa"/>
            <w:shd w:val="clear" w:color="auto" w:fill="auto"/>
          </w:tcPr>
          <w:p w14:paraId="62812CC5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109F611A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4D5CECA0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Лексическая игра «Угадай-ка!»</w:t>
            </w:r>
          </w:p>
        </w:tc>
        <w:tc>
          <w:tcPr>
            <w:tcW w:w="1928" w:type="dxa"/>
            <w:shd w:val="clear" w:color="auto" w:fill="auto"/>
          </w:tcPr>
          <w:p w14:paraId="00EE893A" w14:textId="223C2003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5A13140A" w14:textId="57744306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511CDAE7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4F0FDCA4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2E904D5B" w14:textId="54EB760F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78" w:type="dxa"/>
            <w:shd w:val="clear" w:color="auto" w:fill="auto"/>
          </w:tcPr>
          <w:p w14:paraId="70F4645D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6ABB287D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290D220C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Работа с текстом </w:t>
            </w:r>
          </w:p>
        </w:tc>
        <w:tc>
          <w:tcPr>
            <w:tcW w:w="1928" w:type="dxa"/>
            <w:shd w:val="clear" w:color="auto" w:fill="auto"/>
          </w:tcPr>
          <w:p w14:paraId="77DFE9A4" w14:textId="0ABDF3AF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64133D20" w14:textId="77A4DCF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3BF907B4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5B06A76F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29522D29" w14:textId="681CFD81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78" w:type="dxa"/>
            <w:shd w:val="clear" w:color="auto" w:fill="auto"/>
          </w:tcPr>
          <w:p w14:paraId="509B3D95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6E96661A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1AD7DFA5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Викторина «Веселая грамматика»</w:t>
            </w:r>
          </w:p>
        </w:tc>
        <w:tc>
          <w:tcPr>
            <w:tcW w:w="1928" w:type="dxa"/>
            <w:shd w:val="clear" w:color="auto" w:fill="auto"/>
          </w:tcPr>
          <w:p w14:paraId="66AB7B81" w14:textId="372DF0EE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5BADF767" w14:textId="343A2F1B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1AE44C81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5BA963B3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0C62A5AB" w14:textId="3B3638D2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78" w:type="dxa"/>
            <w:shd w:val="clear" w:color="auto" w:fill="auto"/>
          </w:tcPr>
          <w:p w14:paraId="3F7A4A38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517E098E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6B4163CD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 вокруг меня.</w:t>
            </w: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928" w:type="dxa"/>
            <w:shd w:val="clear" w:color="auto" w:fill="auto"/>
          </w:tcPr>
          <w:p w14:paraId="469E99CC" w14:textId="7D04BA78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4D7EF75B" w14:textId="7880B74B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5B7CD679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4357C0A9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1886FE65" w14:textId="2A2EACE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78" w:type="dxa"/>
            <w:shd w:val="clear" w:color="auto" w:fill="auto"/>
          </w:tcPr>
          <w:p w14:paraId="0DDA2ADB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05AAD5F3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05DE7C36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Мир вокруг меня.</w:t>
            </w:r>
          </w:p>
        </w:tc>
        <w:tc>
          <w:tcPr>
            <w:tcW w:w="1928" w:type="dxa"/>
            <w:shd w:val="clear" w:color="auto" w:fill="auto"/>
          </w:tcPr>
          <w:p w14:paraId="434FC82F" w14:textId="78F6310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66BF7F20" w14:textId="3972821C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26E41B76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5F3CD6B7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3C0626DD" w14:textId="5BABE0E0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78" w:type="dxa"/>
            <w:shd w:val="clear" w:color="auto" w:fill="auto"/>
          </w:tcPr>
          <w:p w14:paraId="530DB3D7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4FB92ADA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0DADCEAE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Город, транспорт. Введение лексики.</w:t>
            </w:r>
          </w:p>
        </w:tc>
        <w:tc>
          <w:tcPr>
            <w:tcW w:w="1928" w:type="dxa"/>
            <w:shd w:val="clear" w:color="auto" w:fill="auto"/>
          </w:tcPr>
          <w:p w14:paraId="5FDEA8C0" w14:textId="4F1AEAFE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7BFCA8C9" w14:textId="17C3D6FA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01DD5CC1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17FE3BD6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0F4A3C8A" w14:textId="6BDECBBC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2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78" w:type="dxa"/>
            <w:shd w:val="clear" w:color="auto" w:fill="auto"/>
          </w:tcPr>
          <w:p w14:paraId="2E012BA9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7DF4CEB4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33AAC734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Ситуации общения в городе.</w:t>
            </w:r>
          </w:p>
        </w:tc>
        <w:tc>
          <w:tcPr>
            <w:tcW w:w="1928" w:type="dxa"/>
            <w:shd w:val="clear" w:color="auto" w:fill="auto"/>
          </w:tcPr>
          <w:p w14:paraId="39A8DA73" w14:textId="1E0FF09D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1DD14F56" w14:textId="56B5F8A0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382FAC75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243C08AB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2E255693" w14:textId="5D3AEDBF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2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78" w:type="dxa"/>
            <w:shd w:val="clear" w:color="auto" w:fill="auto"/>
          </w:tcPr>
          <w:p w14:paraId="697716B3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18AEADF1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0053B306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Правила поведения детей в городе и на дорогах.</w:t>
            </w:r>
          </w:p>
        </w:tc>
        <w:tc>
          <w:tcPr>
            <w:tcW w:w="1928" w:type="dxa"/>
            <w:shd w:val="clear" w:color="auto" w:fill="auto"/>
          </w:tcPr>
          <w:p w14:paraId="260790B3" w14:textId="46E0D20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0B46DA41" w14:textId="648E6C62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453D5C82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17F7CADD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182E4945" w14:textId="38BF9B5E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2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78" w:type="dxa"/>
            <w:shd w:val="clear" w:color="auto" w:fill="auto"/>
          </w:tcPr>
          <w:p w14:paraId="42BD8C65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7CBFDE99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67CB809A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лексико-грамматических упражнений</w:t>
            </w:r>
          </w:p>
        </w:tc>
        <w:tc>
          <w:tcPr>
            <w:tcW w:w="1928" w:type="dxa"/>
            <w:shd w:val="clear" w:color="auto" w:fill="auto"/>
          </w:tcPr>
          <w:p w14:paraId="051178E1" w14:textId="50987D3A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0A56F68E" w14:textId="39E63BFF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04069231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5E12C689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11575169" w14:textId="29B83CF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2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78" w:type="dxa"/>
            <w:shd w:val="clear" w:color="auto" w:fill="auto"/>
          </w:tcPr>
          <w:p w14:paraId="5DDAE23D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312627BC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1FCF2E84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Лексическая игра «Угадай-ка!»</w:t>
            </w:r>
          </w:p>
        </w:tc>
        <w:tc>
          <w:tcPr>
            <w:tcW w:w="1928" w:type="dxa"/>
            <w:shd w:val="clear" w:color="auto" w:fill="auto"/>
          </w:tcPr>
          <w:p w14:paraId="6A3841E9" w14:textId="45734CF1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0B457E2F" w14:textId="050900E0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700B784D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0B230F5C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5B1100AE" w14:textId="1C07A514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2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78" w:type="dxa"/>
            <w:shd w:val="clear" w:color="auto" w:fill="auto"/>
          </w:tcPr>
          <w:p w14:paraId="3653FF42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4F745DF8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3E45C883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текстом</w:t>
            </w:r>
          </w:p>
        </w:tc>
        <w:tc>
          <w:tcPr>
            <w:tcW w:w="1928" w:type="dxa"/>
            <w:shd w:val="clear" w:color="auto" w:fill="auto"/>
          </w:tcPr>
          <w:p w14:paraId="162A2621" w14:textId="1D853A3B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6A057FFA" w14:textId="735BA2E6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033E715A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0313240D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105AC6CA" w14:textId="6C549F78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2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78" w:type="dxa"/>
            <w:shd w:val="clear" w:color="auto" w:fill="auto"/>
          </w:tcPr>
          <w:p w14:paraId="0588F27B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71CAFA8C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12FAD0F6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Ориентация в городе.</w:t>
            </w:r>
          </w:p>
        </w:tc>
        <w:tc>
          <w:tcPr>
            <w:tcW w:w="1928" w:type="dxa"/>
            <w:shd w:val="clear" w:color="auto" w:fill="auto"/>
          </w:tcPr>
          <w:p w14:paraId="3B2F29D6" w14:textId="7840F665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1B64C0A0" w14:textId="1B17B9D6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7A18C071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0D8F3827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4A69FB53" w14:textId="0576A912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2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78" w:type="dxa"/>
            <w:shd w:val="clear" w:color="auto" w:fill="auto"/>
          </w:tcPr>
          <w:p w14:paraId="5EDB70BF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2381482C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31BA9255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Диалоги. Спрашиваем дорогу.</w:t>
            </w:r>
          </w:p>
        </w:tc>
        <w:tc>
          <w:tcPr>
            <w:tcW w:w="1928" w:type="dxa"/>
            <w:shd w:val="clear" w:color="auto" w:fill="auto"/>
          </w:tcPr>
          <w:p w14:paraId="5D8C9241" w14:textId="0955427F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74D3BD79" w14:textId="6F396E9C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1A7E8447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229BA810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488B2EC6" w14:textId="3440CF5D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78" w:type="dxa"/>
            <w:shd w:val="clear" w:color="auto" w:fill="auto"/>
          </w:tcPr>
          <w:p w14:paraId="1E8E4E47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545DC64B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2C8D168B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Мой дом.  </w:t>
            </w:r>
          </w:p>
        </w:tc>
        <w:tc>
          <w:tcPr>
            <w:tcW w:w="1928" w:type="dxa"/>
            <w:shd w:val="clear" w:color="auto" w:fill="auto"/>
          </w:tcPr>
          <w:p w14:paraId="3BA6B088" w14:textId="314B805C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04CF29AD" w14:textId="26E4C44D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5CC35ACF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02A554A4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1BACB793" w14:textId="355FE2A0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1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78" w:type="dxa"/>
            <w:shd w:val="clear" w:color="auto" w:fill="auto"/>
          </w:tcPr>
          <w:p w14:paraId="4C0B4B62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6857DC4B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0DAB2674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 англичанина – его крепость</w:t>
            </w:r>
          </w:p>
        </w:tc>
        <w:tc>
          <w:tcPr>
            <w:tcW w:w="1928" w:type="dxa"/>
            <w:shd w:val="clear" w:color="auto" w:fill="auto"/>
          </w:tcPr>
          <w:p w14:paraId="79EEF79E" w14:textId="595BD768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5F9E738A" w14:textId="388820B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34685B14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4D7FA3B2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34B7BE1B" w14:textId="3A85E4AC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1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78" w:type="dxa"/>
            <w:shd w:val="clear" w:color="auto" w:fill="auto"/>
          </w:tcPr>
          <w:p w14:paraId="0804CE81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3B72E349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418638BE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Это интересно знать. Обычаи и традиции англичан.</w:t>
            </w:r>
          </w:p>
        </w:tc>
        <w:tc>
          <w:tcPr>
            <w:tcW w:w="1928" w:type="dxa"/>
            <w:shd w:val="clear" w:color="auto" w:fill="auto"/>
          </w:tcPr>
          <w:p w14:paraId="553BA6F7" w14:textId="10789D05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6C8138AE" w14:textId="3363A333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3825BF16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227AEF73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6140D8CE" w14:textId="3DA27E70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1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78" w:type="dxa"/>
            <w:shd w:val="clear" w:color="auto" w:fill="auto"/>
          </w:tcPr>
          <w:p w14:paraId="0FCA425C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5D608FFF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5C811BE7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Дом, квартира.</w:t>
            </w:r>
          </w:p>
        </w:tc>
        <w:tc>
          <w:tcPr>
            <w:tcW w:w="1928" w:type="dxa"/>
            <w:shd w:val="clear" w:color="auto" w:fill="auto"/>
          </w:tcPr>
          <w:p w14:paraId="601846D5" w14:textId="0A3EEB3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1E623205" w14:textId="7E2C72D9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2A25CF6A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1B207D98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487EF873" w14:textId="1DD9745E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1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78" w:type="dxa"/>
            <w:shd w:val="clear" w:color="auto" w:fill="auto"/>
          </w:tcPr>
          <w:p w14:paraId="4A0E3183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1D8E5159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77D3863D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Мебель и предметы современного обихода</w:t>
            </w:r>
          </w:p>
        </w:tc>
        <w:tc>
          <w:tcPr>
            <w:tcW w:w="1928" w:type="dxa"/>
            <w:shd w:val="clear" w:color="auto" w:fill="auto"/>
          </w:tcPr>
          <w:p w14:paraId="08D1DA3C" w14:textId="6467C784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75ADDDE0" w14:textId="2AD2648A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200E1F84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0792E4DC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29628D1C" w14:textId="3A520048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1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78" w:type="dxa"/>
            <w:shd w:val="clear" w:color="auto" w:fill="auto"/>
          </w:tcPr>
          <w:p w14:paraId="44CC460F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6BA893F3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3D40BDB3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Местонахождение предметов. </w:t>
            </w:r>
          </w:p>
        </w:tc>
        <w:tc>
          <w:tcPr>
            <w:tcW w:w="1928" w:type="dxa"/>
            <w:shd w:val="clear" w:color="auto" w:fill="auto"/>
          </w:tcPr>
          <w:p w14:paraId="77BA4F92" w14:textId="3B772C3A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418B822F" w14:textId="7C5DF46E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42497A60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58DBC7A5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0286E3BB" w14:textId="76E1A49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1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78" w:type="dxa"/>
            <w:shd w:val="clear" w:color="auto" w:fill="auto"/>
          </w:tcPr>
          <w:p w14:paraId="0BDB27CC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71926CB0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196099E3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Современные изобретения</w:t>
            </w:r>
          </w:p>
        </w:tc>
        <w:tc>
          <w:tcPr>
            <w:tcW w:w="1928" w:type="dxa"/>
            <w:shd w:val="clear" w:color="auto" w:fill="auto"/>
          </w:tcPr>
          <w:p w14:paraId="29FC4AB2" w14:textId="24BA6840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4ECA4F1A" w14:textId="65E8881B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703E0E5E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17E89E3A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520AD962" w14:textId="49743E46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1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78" w:type="dxa"/>
            <w:shd w:val="clear" w:color="auto" w:fill="auto"/>
          </w:tcPr>
          <w:p w14:paraId="054254EE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5CC0D725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6D0A987B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лексико-грамматических упражнений</w:t>
            </w:r>
          </w:p>
        </w:tc>
        <w:tc>
          <w:tcPr>
            <w:tcW w:w="1928" w:type="dxa"/>
            <w:shd w:val="clear" w:color="auto" w:fill="auto"/>
          </w:tcPr>
          <w:p w14:paraId="4A88920E" w14:textId="4FEDE965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74580829" w14:textId="1E3E1D11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0E0F1C05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17BA278F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5B8C52B8" w14:textId="0B85E25E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78" w:type="dxa"/>
            <w:shd w:val="clear" w:color="auto" w:fill="auto"/>
          </w:tcPr>
          <w:p w14:paraId="314E3868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20D6C646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6A8132C2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Лексическая игра «Угадай-ка!»</w:t>
            </w:r>
          </w:p>
        </w:tc>
        <w:tc>
          <w:tcPr>
            <w:tcW w:w="1928" w:type="dxa"/>
            <w:shd w:val="clear" w:color="auto" w:fill="auto"/>
          </w:tcPr>
          <w:p w14:paraId="798539AE" w14:textId="5A76253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0702B60F" w14:textId="751FA7D2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63D0ACB5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74B292A0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01B007C7" w14:textId="2A49E8F2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7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78" w:type="dxa"/>
            <w:shd w:val="clear" w:color="auto" w:fill="auto"/>
          </w:tcPr>
          <w:p w14:paraId="59271650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4B8FDDAC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6937DB76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текстом</w:t>
            </w:r>
          </w:p>
        </w:tc>
        <w:tc>
          <w:tcPr>
            <w:tcW w:w="1928" w:type="dxa"/>
            <w:shd w:val="clear" w:color="auto" w:fill="auto"/>
          </w:tcPr>
          <w:p w14:paraId="1EEB1EC0" w14:textId="6E25B40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3D078045" w14:textId="017E87A0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6A70556E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577E8D32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2CFB9128" w14:textId="707A599D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7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78" w:type="dxa"/>
            <w:shd w:val="clear" w:color="auto" w:fill="auto"/>
          </w:tcPr>
          <w:p w14:paraId="49FC64C7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72B2F770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56CB7906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Помощь по дому.</w:t>
            </w:r>
          </w:p>
        </w:tc>
        <w:tc>
          <w:tcPr>
            <w:tcW w:w="1928" w:type="dxa"/>
            <w:shd w:val="clear" w:color="auto" w:fill="auto"/>
          </w:tcPr>
          <w:p w14:paraId="56EEC667" w14:textId="20DB0013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213E347D" w14:textId="37786582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77463537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728A5BBD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40EE4863" w14:textId="20CCC3BD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7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78" w:type="dxa"/>
            <w:shd w:val="clear" w:color="auto" w:fill="auto"/>
          </w:tcPr>
          <w:p w14:paraId="105BD902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2EA0C971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695CB1DD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Мой дом.  Проектная работа.</w:t>
            </w:r>
          </w:p>
        </w:tc>
        <w:tc>
          <w:tcPr>
            <w:tcW w:w="1928" w:type="dxa"/>
            <w:shd w:val="clear" w:color="auto" w:fill="auto"/>
          </w:tcPr>
          <w:p w14:paraId="242065DF" w14:textId="3AF4C5F8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09F0D5C9" w14:textId="0C9E9632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2038B4CD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5B747DD5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1F0C4227" w14:textId="6A7DEC1F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7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78" w:type="dxa"/>
            <w:shd w:val="clear" w:color="auto" w:fill="auto"/>
          </w:tcPr>
          <w:p w14:paraId="3452899E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5D7635C2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1AF938A2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Любимое время года.</w:t>
            </w: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  <w:t>1</w:t>
            </w:r>
          </w:p>
        </w:tc>
        <w:tc>
          <w:tcPr>
            <w:tcW w:w="1928" w:type="dxa"/>
            <w:shd w:val="clear" w:color="auto" w:fill="auto"/>
          </w:tcPr>
          <w:p w14:paraId="65FE5A91" w14:textId="62F1CC0E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69E563F6" w14:textId="5B5B91B6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63555A3E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3A7CED8C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65B1DBDD" w14:textId="7BD83F85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7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78" w:type="dxa"/>
            <w:shd w:val="clear" w:color="auto" w:fill="auto"/>
          </w:tcPr>
          <w:p w14:paraId="734C9C7A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5D1BE370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11F127EA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Времена года</w:t>
            </w:r>
          </w:p>
        </w:tc>
        <w:tc>
          <w:tcPr>
            <w:tcW w:w="1928" w:type="dxa"/>
            <w:shd w:val="clear" w:color="auto" w:fill="auto"/>
          </w:tcPr>
          <w:p w14:paraId="6B9508E2" w14:textId="127D638D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4F82ADE0" w14:textId="712E263A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249D958B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5C73DDA1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640A52E9" w14:textId="3209BE7D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7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78" w:type="dxa"/>
            <w:shd w:val="clear" w:color="auto" w:fill="auto"/>
          </w:tcPr>
          <w:p w14:paraId="7B1BA449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6E7A7715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6B37567D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Месяцы года</w:t>
            </w:r>
          </w:p>
        </w:tc>
        <w:tc>
          <w:tcPr>
            <w:tcW w:w="1928" w:type="dxa"/>
            <w:shd w:val="clear" w:color="auto" w:fill="auto"/>
          </w:tcPr>
          <w:p w14:paraId="44FDEEF9" w14:textId="72CBFD28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5CC5A025" w14:textId="6F60E206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125720D6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4C7EB0C4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33501CAE" w14:textId="3ADD8DEA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7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78" w:type="dxa"/>
            <w:shd w:val="clear" w:color="auto" w:fill="auto"/>
          </w:tcPr>
          <w:p w14:paraId="23691202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10E4A58E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2EAFEF5C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Лексическая игра «Снежный ком»</w:t>
            </w:r>
          </w:p>
        </w:tc>
        <w:tc>
          <w:tcPr>
            <w:tcW w:w="1928" w:type="dxa"/>
            <w:shd w:val="clear" w:color="auto" w:fill="auto"/>
          </w:tcPr>
          <w:p w14:paraId="2E7E6DCC" w14:textId="41936A99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4346E8A0" w14:textId="16BBE6D6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362A6563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33937BFF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3C08BFB3" w14:textId="609A0EF1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78" w:type="dxa"/>
            <w:shd w:val="clear" w:color="auto" w:fill="auto"/>
          </w:tcPr>
          <w:p w14:paraId="36AF1C9B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76E93355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6B633997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Погода и климат</w:t>
            </w:r>
          </w:p>
        </w:tc>
        <w:tc>
          <w:tcPr>
            <w:tcW w:w="1928" w:type="dxa"/>
            <w:shd w:val="clear" w:color="auto" w:fill="auto"/>
          </w:tcPr>
          <w:p w14:paraId="58A53D7B" w14:textId="2B8A49BB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5634799D" w14:textId="4F6D34AA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651D9686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13804948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3B87F91E" w14:textId="113C119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78" w:type="dxa"/>
            <w:shd w:val="clear" w:color="auto" w:fill="auto"/>
          </w:tcPr>
          <w:p w14:paraId="6A6CC2F2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697FAFF4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628E0F03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лексико-грамматических упражнений</w:t>
            </w:r>
          </w:p>
        </w:tc>
        <w:tc>
          <w:tcPr>
            <w:tcW w:w="1928" w:type="dxa"/>
            <w:shd w:val="clear" w:color="auto" w:fill="auto"/>
          </w:tcPr>
          <w:p w14:paraId="7EE2CB17" w14:textId="471D428B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5D962BDD" w14:textId="733B5AF4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1CFE9031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3B247955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014F85E1" w14:textId="487B7FC2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78" w:type="dxa"/>
            <w:shd w:val="clear" w:color="auto" w:fill="auto"/>
          </w:tcPr>
          <w:p w14:paraId="62CFAD9A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5443D4DF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494A51D8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Прогноз погоды</w:t>
            </w:r>
          </w:p>
        </w:tc>
        <w:tc>
          <w:tcPr>
            <w:tcW w:w="1928" w:type="dxa"/>
            <w:shd w:val="clear" w:color="auto" w:fill="auto"/>
          </w:tcPr>
          <w:p w14:paraId="43329559" w14:textId="2438B8C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069854EC" w14:textId="488EAABC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18E72D27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6CEE72F4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12BCDB9A" w14:textId="44E10E44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78" w:type="dxa"/>
            <w:shd w:val="clear" w:color="auto" w:fill="auto"/>
          </w:tcPr>
          <w:p w14:paraId="72415837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4FE23BCD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351D1133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Работа с текстом</w:t>
            </w:r>
          </w:p>
        </w:tc>
        <w:tc>
          <w:tcPr>
            <w:tcW w:w="1928" w:type="dxa"/>
            <w:shd w:val="clear" w:color="auto" w:fill="auto"/>
          </w:tcPr>
          <w:p w14:paraId="37299051" w14:textId="64E5BBC4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50925582" w14:textId="2F1572E6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4C3C883A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77BBEB3C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7F3C543B" w14:textId="08ED29E9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78" w:type="dxa"/>
            <w:shd w:val="clear" w:color="auto" w:fill="auto"/>
          </w:tcPr>
          <w:p w14:paraId="487849F4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49B9EC7B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7CB21886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Детские забавы в разные времена года</w:t>
            </w:r>
          </w:p>
        </w:tc>
        <w:tc>
          <w:tcPr>
            <w:tcW w:w="1928" w:type="dxa"/>
            <w:shd w:val="clear" w:color="auto" w:fill="auto"/>
          </w:tcPr>
          <w:p w14:paraId="5763D7D2" w14:textId="1A4951A1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2C5B78F8" w14:textId="5C6142B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236168E8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4942F382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2884A549" w14:textId="0D6D9601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78" w:type="dxa"/>
            <w:shd w:val="clear" w:color="auto" w:fill="auto"/>
          </w:tcPr>
          <w:p w14:paraId="03C599F2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4EAF83C6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3E5F18DF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Любимое время года</w:t>
            </w:r>
          </w:p>
        </w:tc>
        <w:tc>
          <w:tcPr>
            <w:tcW w:w="1928" w:type="dxa"/>
            <w:shd w:val="clear" w:color="auto" w:fill="auto"/>
          </w:tcPr>
          <w:p w14:paraId="614A09F6" w14:textId="268C2400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706D123C" w14:textId="09CD5D9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5D6064D7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6B024F57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52AAAC3F" w14:textId="40206D58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78" w:type="dxa"/>
            <w:shd w:val="clear" w:color="auto" w:fill="auto"/>
          </w:tcPr>
          <w:p w14:paraId="789EDF99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01F4F44F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2D4D3AC4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Часы. Числа.</w:t>
            </w: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</w:p>
        </w:tc>
        <w:tc>
          <w:tcPr>
            <w:tcW w:w="1928" w:type="dxa"/>
            <w:shd w:val="clear" w:color="auto" w:fill="auto"/>
          </w:tcPr>
          <w:p w14:paraId="06D4304D" w14:textId="6D6525E1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154D9BD8" w14:textId="694DEC0A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6E749A1B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56096EDC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42EED732" w14:textId="370F9FA9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78" w:type="dxa"/>
            <w:shd w:val="clear" w:color="auto" w:fill="auto"/>
          </w:tcPr>
          <w:p w14:paraId="5FC27ADE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42F09175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2209042E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Числительные от 1 до 20</w:t>
            </w:r>
          </w:p>
        </w:tc>
        <w:tc>
          <w:tcPr>
            <w:tcW w:w="1928" w:type="dxa"/>
            <w:shd w:val="clear" w:color="auto" w:fill="auto"/>
          </w:tcPr>
          <w:p w14:paraId="4EF227E9" w14:textId="13905403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3AF1EF42" w14:textId="5C6B184E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2A5BFF1B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0A48E391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294ED891" w14:textId="6D6CF64D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78" w:type="dxa"/>
            <w:shd w:val="clear" w:color="auto" w:fill="auto"/>
          </w:tcPr>
          <w:p w14:paraId="50D6F091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60D7C5DD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50CE8B4C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Числительные до 100</w:t>
            </w:r>
          </w:p>
        </w:tc>
        <w:tc>
          <w:tcPr>
            <w:tcW w:w="1928" w:type="dxa"/>
            <w:shd w:val="clear" w:color="auto" w:fill="auto"/>
          </w:tcPr>
          <w:p w14:paraId="1EC2BE8C" w14:textId="78FD2D2E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3014D5D4" w14:textId="22F3AB3E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36497B2D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26568787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6099FBEA" w14:textId="0831D4FF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78" w:type="dxa"/>
            <w:shd w:val="clear" w:color="auto" w:fill="auto"/>
          </w:tcPr>
          <w:p w14:paraId="0E6230DA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67F8E3CC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524809AF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Выполнение лексико-грамматических упражнений</w:t>
            </w:r>
          </w:p>
        </w:tc>
        <w:tc>
          <w:tcPr>
            <w:tcW w:w="1928" w:type="dxa"/>
            <w:shd w:val="clear" w:color="auto" w:fill="auto"/>
          </w:tcPr>
          <w:p w14:paraId="30A87317" w14:textId="6162AA68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4953FE24" w14:textId="23BB3EBD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7335A13C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3C074DDB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7F42A299" w14:textId="7AC4F933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78" w:type="dxa"/>
            <w:shd w:val="clear" w:color="auto" w:fill="auto"/>
          </w:tcPr>
          <w:p w14:paraId="3A64B1D5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440701BC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5BDA5C77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Лексическая игра «Веселый счет»</w:t>
            </w:r>
          </w:p>
        </w:tc>
        <w:tc>
          <w:tcPr>
            <w:tcW w:w="1928" w:type="dxa"/>
            <w:shd w:val="clear" w:color="auto" w:fill="auto"/>
          </w:tcPr>
          <w:p w14:paraId="631A32E5" w14:textId="51E6872E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7F1F6A15" w14:textId="21303824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7B0DBB3A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6B777381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60970DAD" w14:textId="71990D10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78" w:type="dxa"/>
            <w:shd w:val="clear" w:color="auto" w:fill="auto"/>
          </w:tcPr>
          <w:p w14:paraId="1DF4A2C1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4D149816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2A1B52E5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Природа: растения и животные.</w:t>
            </w:r>
          </w:p>
        </w:tc>
        <w:tc>
          <w:tcPr>
            <w:tcW w:w="1928" w:type="dxa"/>
            <w:shd w:val="clear" w:color="auto" w:fill="auto"/>
          </w:tcPr>
          <w:p w14:paraId="7547D8EE" w14:textId="1BDEAD59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605A1613" w14:textId="13DCE234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290E16A9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58D4A897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715480E5" w14:textId="1797229D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78" w:type="dxa"/>
            <w:shd w:val="clear" w:color="auto" w:fill="auto"/>
          </w:tcPr>
          <w:p w14:paraId="51E1BB70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5BE0A767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548313F3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Что нельзя делать в лесу?</w:t>
            </w:r>
          </w:p>
        </w:tc>
        <w:tc>
          <w:tcPr>
            <w:tcW w:w="1928" w:type="dxa"/>
            <w:shd w:val="clear" w:color="auto" w:fill="auto"/>
          </w:tcPr>
          <w:p w14:paraId="43A142F2" w14:textId="2F3D6611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1C920672" w14:textId="48ACFB9C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2FD0D7E0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1C8823AB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2DCD1B88" w14:textId="1C17A7FF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78" w:type="dxa"/>
            <w:shd w:val="clear" w:color="auto" w:fill="auto"/>
          </w:tcPr>
          <w:p w14:paraId="30A60407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6BF54F4A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3CEFC66A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природы</w:t>
            </w:r>
          </w:p>
        </w:tc>
        <w:tc>
          <w:tcPr>
            <w:tcW w:w="1928" w:type="dxa"/>
            <w:shd w:val="clear" w:color="auto" w:fill="auto"/>
          </w:tcPr>
          <w:p w14:paraId="559BA626" w14:textId="3B0814C2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4F41F13F" w14:textId="61815E35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307465A7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79F68BFB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026513B3" w14:textId="529495A3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78" w:type="dxa"/>
            <w:shd w:val="clear" w:color="auto" w:fill="auto"/>
          </w:tcPr>
          <w:p w14:paraId="7AB162B6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0224D22A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599F4AFB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Кроссворд на тему «Птицы»</w:t>
            </w:r>
          </w:p>
        </w:tc>
        <w:tc>
          <w:tcPr>
            <w:tcW w:w="1928" w:type="dxa"/>
            <w:shd w:val="clear" w:color="auto" w:fill="auto"/>
          </w:tcPr>
          <w:p w14:paraId="4F0C6217" w14:textId="6FE474AC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291BF435" w14:textId="401139D5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5A33B60C" w14:textId="77777777" w:rsidTr="00160736">
        <w:trPr>
          <w:gridAfter w:val="4"/>
          <w:wAfter w:w="20420" w:type="dxa"/>
        </w:trPr>
        <w:tc>
          <w:tcPr>
            <w:tcW w:w="619" w:type="dxa"/>
            <w:shd w:val="clear" w:color="auto" w:fill="auto"/>
          </w:tcPr>
          <w:p w14:paraId="7C6C8DAF" w14:textId="77777777" w:rsidR="005D53D3" w:rsidRPr="00A86CB3" w:rsidRDefault="005D53D3" w:rsidP="00160736">
            <w:pPr>
              <w:numPr>
                <w:ilvl w:val="0"/>
                <w:numId w:val="26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86" w:type="dxa"/>
            <w:shd w:val="clear" w:color="auto" w:fill="auto"/>
          </w:tcPr>
          <w:p w14:paraId="6B84607E" w14:textId="293D6A4E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78" w:type="dxa"/>
            <w:shd w:val="clear" w:color="auto" w:fill="auto"/>
          </w:tcPr>
          <w:p w14:paraId="5076AD98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73EE88BE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2100C9C7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Экологическая викторина</w:t>
            </w:r>
          </w:p>
        </w:tc>
        <w:tc>
          <w:tcPr>
            <w:tcW w:w="1928" w:type="dxa"/>
            <w:shd w:val="clear" w:color="auto" w:fill="auto"/>
          </w:tcPr>
          <w:p w14:paraId="3649885F" w14:textId="45E13EEF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3E017D61" w14:textId="2A5CD196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5D53D3" w:rsidRPr="00A86CB3" w14:paraId="2D4468BC" w14:textId="77777777" w:rsidTr="00160736">
        <w:tc>
          <w:tcPr>
            <w:tcW w:w="10704" w:type="dxa"/>
            <w:gridSpan w:val="7"/>
            <w:shd w:val="clear" w:color="auto" w:fill="auto"/>
          </w:tcPr>
          <w:p w14:paraId="0CDBD2F6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ИТОГО: 144 часа</w:t>
            </w:r>
          </w:p>
        </w:tc>
        <w:tc>
          <w:tcPr>
            <w:tcW w:w="5105" w:type="dxa"/>
          </w:tcPr>
          <w:p w14:paraId="6838F0B8" w14:textId="77777777" w:rsidR="005D53D3" w:rsidRPr="00A86CB3" w:rsidRDefault="005D53D3" w:rsidP="00160736">
            <w:pPr>
              <w:suppressAutoHyphens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5" w:type="dxa"/>
          </w:tcPr>
          <w:p w14:paraId="6B77BC60" w14:textId="77777777" w:rsidR="005D53D3" w:rsidRPr="00A86CB3" w:rsidRDefault="005D53D3" w:rsidP="00160736">
            <w:pPr>
              <w:suppressAutoHyphens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5" w:type="dxa"/>
          </w:tcPr>
          <w:p w14:paraId="6B82A08A" w14:textId="77777777" w:rsidR="005D53D3" w:rsidRPr="00A86CB3" w:rsidRDefault="005D53D3" w:rsidP="00160736">
            <w:pPr>
              <w:suppressAutoHyphens w:val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105" w:type="dxa"/>
          </w:tcPr>
          <w:p w14:paraId="0D55BD1B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Кроссворд на тему «Птицы»</w:t>
            </w:r>
          </w:p>
        </w:tc>
      </w:tr>
    </w:tbl>
    <w:p w14:paraId="38F3119C" w14:textId="77777777" w:rsidR="00AB738E" w:rsidRDefault="00AB738E" w:rsidP="00AB738E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DF12E3F" w14:textId="06BAEAE2" w:rsidR="00160736" w:rsidRPr="00D75182" w:rsidRDefault="00160736" w:rsidP="003F0615">
      <w:pPr>
        <w:suppressAutoHyphens w:val="0"/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D75182">
        <w:rPr>
          <w:rFonts w:ascii="Times New Roman" w:eastAsia="Times New Roman" w:hAnsi="Times New Roman"/>
          <w:b/>
          <w:sz w:val="28"/>
          <w:szCs w:val="28"/>
          <w:lang w:eastAsia="ru-RU"/>
        </w:rPr>
        <w:t>Третий год обучения</w:t>
      </w:r>
    </w:p>
    <w:p w14:paraId="4887DD82" w14:textId="77777777" w:rsidR="00160736" w:rsidRPr="00D75182" w:rsidRDefault="00160736" w:rsidP="00160736">
      <w:pPr>
        <w:suppressAutoHyphens w:val="0"/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10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271"/>
        <w:gridCol w:w="1178"/>
        <w:gridCol w:w="811"/>
        <w:gridCol w:w="3458"/>
        <w:gridCol w:w="1928"/>
        <w:gridCol w:w="1524"/>
      </w:tblGrid>
      <w:tr w:rsidR="00160736" w:rsidRPr="00A86CB3" w14:paraId="00E9B80F" w14:textId="77777777" w:rsidTr="00160736">
        <w:tc>
          <w:tcPr>
            <w:tcW w:w="534" w:type="dxa"/>
            <w:shd w:val="clear" w:color="auto" w:fill="auto"/>
          </w:tcPr>
          <w:p w14:paraId="1F49AE07" w14:textId="77777777" w:rsidR="00160736" w:rsidRPr="00A86CB3" w:rsidRDefault="00160736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</w:t>
            </w:r>
          </w:p>
          <w:p w14:paraId="68A6084D" w14:textId="77777777" w:rsidR="00160736" w:rsidRPr="00A86CB3" w:rsidRDefault="00160736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271" w:type="dxa"/>
            <w:shd w:val="clear" w:color="auto" w:fill="auto"/>
          </w:tcPr>
          <w:p w14:paraId="44994FEF" w14:textId="77777777" w:rsidR="00160736" w:rsidRPr="00A86CB3" w:rsidRDefault="00160736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1178" w:type="dxa"/>
            <w:shd w:val="clear" w:color="auto" w:fill="auto"/>
          </w:tcPr>
          <w:p w14:paraId="489C551F" w14:textId="77777777" w:rsidR="00160736" w:rsidRPr="00A86CB3" w:rsidRDefault="00160736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занятия</w:t>
            </w:r>
          </w:p>
        </w:tc>
        <w:tc>
          <w:tcPr>
            <w:tcW w:w="811" w:type="dxa"/>
            <w:shd w:val="clear" w:color="auto" w:fill="auto"/>
          </w:tcPr>
          <w:p w14:paraId="307A632D" w14:textId="77777777" w:rsidR="00160736" w:rsidRPr="00A86CB3" w:rsidRDefault="00160736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Кол-во часов</w:t>
            </w:r>
          </w:p>
        </w:tc>
        <w:tc>
          <w:tcPr>
            <w:tcW w:w="3458" w:type="dxa"/>
            <w:shd w:val="clear" w:color="auto" w:fill="auto"/>
          </w:tcPr>
          <w:p w14:paraId="623B71D0" w14:textId="77777777" w:rsidR="00160736" w:rsidRPr="00A86CB3" w:rsidRDefault="00160736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928" w:type="dxa"/>
            <w:shd w:val="clear" w:color="auto" w:fill="auto"/>
          </w:tcPr>
          <w:p w14:paraId="1D8A28CF" w14:textId="77777777" w:rsidR="00160736" w:rsidRPr="00A86CB3" w:rsidRDefault="00160736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524" w:type="dxa"/>
            <w:shd w:val="clear" w:color="auto" w:fill="auto"/>
          </w:tcPr>
          <w:p w14:paraId="584C446C" w14:textId="77777777" w:rsidR="00160736" w:rsidRPr="00A86CB3" w:rsidRDefault="00160736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Форма контроля</w:t>
            </w:r>
          </w:p>
        </w:tc>
      </w:tr>
      <w:tr w:rsidR="005D53D3" w:rsidRPr="00A86CB3" w14:paraId="088886F6" w14:textId="77777777" w:rsidTr="00160736">
        <w:tc>
          <w:tcPr>
            <w:tcW w:w="534" w:type="dxa"/>
            <w:shd w:val="clear" w:color="auto" w:fill="auto"/>
          </w:tcPr>
          <w:p w14:paraId="2146BC3E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31B0511F" w14:textId="0F7B84FB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3D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1178" w:type="dxa"/>
            <w:shd w:val="clear" w:color="auto" w:fill="auto"/>
          </w:tcPr>
          <w:p w14:paraId="5424D2E3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23BB2EA3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5EF8EF0A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Инструктаж по ТБ. Введение в программу</w:t>
            </w:r>
          </w:p>
        </w:tc>
        <w:tc>
          <w:tcPr>
            <w:tcW w:w="1928" w:type="dxa"/>
            <w:shd w:val="clear" w:color="auto" w:fill="auto"/>
          </w:tcPr>
          <w:p w14:paraId="0EF74BF2" w14:textId="6D382FB0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40293950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Входной контроль</w:t>
            </w:r>
          </w:p>
        </w:tc>
      </w:tr>
      <w:tr w:rsidR="005D53D3" w:rsidRPr="00A86CB3" w14:paraId="1396B767" w14:textId="77777777" w:rsidTr="00160736">
        <w:tc>
          <w:tcPr>
            <w:tcW w:w="534" w:type="dxa"/>
            <w:shd w:val="clear" w:color="auto" w:fill="auto"/>
          </w:tcPr>
          <w:p w14:paraId="78AE371F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4E85A376" w14:textId="10A95D64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3D3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178" w:type="dxa"/>
            <w:shd w:val="clear" w:color="auto" w:fill="auto"/>
          </w:tcPr>
          <w:p w14:paraId="77DCC1CD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6B03D0CD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0C6E4814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Еда. Покупка продуктов в магазине.</w:t>
            </w:r>
          </w:p>
        </w:tc>
        <w:tc>
          <w:tcPr>
            <w:tcW w:w="1928" w:type="dxa"/>
            <w:shd w:val="clear" w:color="auto" w:fill="auto"/>
          </w:tcPr>
          <w:p w14:paraId="7DCFE7A0" w14:textId="1F8A5D1D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2BF5E674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D53D3" w:rsidRPr="00A86CB3" w14:paraId="7D8FF56A" w14:textId="77777777" w:rsidTr="00160736">
        <w:tc>
          <w:tcPr>
            <w:tcW w:w="534" w:type="dxa"/>
            <w:shd w:val="clear" w:color="auto" w:fill="auto"/>
          </w:tcPr>
          <w:p w14:paraId="180693EE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4F65DD10" w14:textId="4C706E63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3D3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178" w:type="dxa"/>
            <w:shd w:val="clear" w:color="auto" w:fill="auto"/>
          </w:tcPr>
          <w:p w14:paraId="11DE9338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22C28E1B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1CD27595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едят дети в Великобритании?</w:t>
            </w:r>
          </w:p>
        </w:tc>
        <w:tc>
          <w:tcPr>
            <w:tcW w:w="1928" w:type="dxa"/>
            <w:shd w:val="clear" w:color="auto" w:fill="auto"/>
          </w:tcPr>
          <w:p w14:paraId="50F58B74" w14:textId="1A22E3D9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76F3AF10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D53D3" w:rsidRPr="00A86CB3" w14:paraId="61401327" w14:textId="77777777" w:rsidTr="00160736">
        <w:tc>
          <w:tcPr>
            <w:tcW w:w="534" w:type="dxa"/>
            <w:shd w:val="clear" w:color="auto" w:fill="auto"/>
          </w:tcPr>
          <w:p w14:paraId="16C6E669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67820A35" w14:textId="1047BA7D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3D3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178" w:type="dxa"/>
            <w:shd w:val="clear" w:color="auto" w:fill="auto"/>
          </w:tcPr>
          <w:p w14:paraId="02CE78B6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45F98F58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11FD09C7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Моя любимая еда. Презентация.</w:t>
            </w:r>
          </w:p>
        </w:tc>
        <w:tc>
          <w:tcPr>
            <w:tcW w:w="1928" w:type="dxa"/>
            <w:shd w:val="clear" w:color="auto" w:fill="auto"/>
          </w:tcPr>
          <w:p w14:paraId="336CC380" w14:textId="478BCC28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6E94E5C8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5D53D3" w:rsidRPr="00A86CB3" w14:paraId="270B40DB" w14:textId="77777777" w:rsidTr="00160736">
        <w:tc>
          <w:tcPr>
            <w:tcW w:w="534" w:type="dxa"/>
            <w:shd w:val="clear" w:color="auto" w:fill="auto"/>
          </w:tcPr>
          <w:p w14:paraId="722BB5C7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11E981BE" w14:textId="2AC9FDD1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3D3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178" w:type="dxa"/>
            <w:shd w:val="clear" w:color="auto" w:fill="auto"/>
          </w:tcPr>
          <w:p w14:paraId="4622FF9C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47B4D63E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7F8BE8CE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школьной столовой</w:t>
            </w:r>
          </w:p>
        </w:tc>
        <w:tc>
          <w:tcPr>
            <w:tcW w:w="1928" w:type="dxa"/>
            <w:shd w:val="clear" w:color="auto" w:fill="auto"/>
          </w:tcPr>
          <w:p w14:paraId="356F1056" w14:textId="5923E994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00D2837F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D53D3" w:rsidRPr="00A86CB3" w14:paraId="2F37A39C" w14:textId="77777777" w:rsidTr="00160736">
        <w:tc>
          <w:tcPr>
            <w:tcW w:w="534" w:type="dxa"/>
            <w:shd w:val="clear" w:color="auto" w:fill="auto"/>
          </w:tcPr>
          <w:p w14:paraId="75C3E15B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76A9568E" w14:textId="221AFB71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3D3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178" w:type="dxa"/>
            <w:shd w:val="clear" w:color="auto" w:fill="auto"/>
          </w:tcPr>
          <w:p w14:paraId="596A7CCC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654277A6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41F4F777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Проектная работа «Меню»</w:t>
            </w:r>
          </w:p>
        </w:tc>
        <w:tc>
          <w:tcPr>
            <w:tcW w:w="1928" w:type="dxa"/>
            <w:shd w:val="clear" w:color="auto" w:fill="auto"/>
          </w:tcPr>
          <w:p w14:paraId="6DC67A1A" w14:textId="51C4C4CE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72472A88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D53D3" w:rsidRPr="00A86CB3" w14:paraId="10A6605A" w14:textId="77777777" w:rsidTr="00160736">
        <w:tc>
          <w:tcPr>
            <w:tcW w:w="534" w:type="dxa"/>
            <w:shd w:val="clear" w:color="auto" w:fill="auto"/>
          </w:tcPr>
          <w:p w14:paraId="048C696C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19B50E3B" w14:textId="002CE09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3D3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178" w:type="dxa"/>
            <w:shd w:val="clear" w:color="auto" w:fill="auto"/>
          </w:tcPr>
          <w:p w14:paraId="51EFB789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7460F542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46ADD3CC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Праздники. Семейные праздники</w:t>
            </w:r>
          </w:p>
        </w:tc>
        <w:tc>
          <w:tcPr>
            <w:tcW w:w="1928" w:type="dxa"/>
            <w:shd w:val="clear" w:color="auto" w:fill="auto"/>
          </w:tcPr>
          <w:p w14:paraId="15A30577" w14:textId="04BEFE36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2A155D3B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D53D3" w:rsidRPr="00A86CB3" w14:paraId="6CB02466" w14:textId="77777777" w:rsidTr="00160736">
        <w:tc>
          <w:tcPr>
            <w:tcW w:w="534" w:type="dxa"/>
            <w:shd w:val="clear" w:color="auto" w:fill="auto"/>
          </w:tcPr>
          <w:p w14:paraId="59CB0DD9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5DDF1DAA" w14:textId="54B0BFB8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5D53D3">
              <w:rPr>
                <w:rFonts w:ascii="Times New Roman" w:hAnsi="Times New Roman"/>
              </w:rPr>
              <w:t>сентябрь</w:t>
            </w:r>
          </w:p>
        </w:tc>
        <w:tc>
          <w:tcPr>
            <w:tcW w:w="1178" w:type="dxa"/>
            <w:shd w:val="clear" w:color="auto" w:fill="auto"/>
          </w:tcPr>
          <w:p w14:paraId="5381E8CF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39CD362D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10A4222F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Поведение за столом</w:t>
            </w:r>
          </w:p>
        </w:tc>
        <w:tc>
          <w:tcPr>
            <w:tcW w:w="1928" w:type="dxa"/>
            <w:shd w:val="clear" w:color="auto" w:fill="auto"/>
          </w:tcPr>
          <w:p w14:paraId="03C023A5" w14:textId="2E2B1C42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7D2417C0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D53D3" w:rsidRPr="00A86CB3" w14:paraId="0C4715A9" w14:textId="77777777" w:rsidTr="00160736">
        <w:tc>
          <w:tcPr>
            <w:tcW w:w="534" w:type="dxa"/>
            <w:shd w:val="clear" w:color="auto" w:fill="auto"/>
          </w:tcPr>
          <w:p w14:paraId="3C713C70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5F28775E" w14:textId="1BB7DEE6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78" w:type="dxa"/>
            <w:shd w:val="clear" w:color="auto" w:fill="auto"/>
          </w:tcPr>
          <w:p w14:paraId="2E783375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545ACEF8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3AC2D42A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Работа с текстом</w:t>
            </w:r>
          </w:p>
        </w:tc>
        <w:tc>
          <w:tcPr>
            <w:tcW w:w="1928" w:type="dxa"/>
            <w:shd w:val="clear" w:color="auto" w:fill="auto"/>
          </w:tcPr>
          <w:p w14:paraId="5F522174" w14:textId="46E7E41F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6CDA42F1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D53D3" w:rsidRPr="00A86CB3" w14:paraId="53118147" w14:textId="77777777" w:rsidTr="00160736">
        <w:tc>
          <w:tcPr>
            <w:tcW w:w="534" w:type="dxa"/>
            <w:shd w:val="clear" w:color="auto" w:fill="auto"/>
          </w:tcPr>
          <w:p w14:paraId="1E169C7C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647DFB57" w14:textId="77EED260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C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78" w:type="dxa"/>
            <w:shd w:val="clear" w:color="auto" w:fill="auto"/>
          </w:tcPr>
          <w:p w14:paraId="50201E95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7B421C22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323E34AC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День рождения. Ролевая игра.</w:t>
            </w:r>
          </w:p>
        </w:tc>
        <w:tc>
          <w:tcPr>
            <w:tcW w:w="1928" w:type="dxa"/>
            <w:shd w:val="clear" w:color="auto" w:fill="auto"/>
          </w:tcPr>
          <w:p w14:paraId="177768C1" w14:textId="4927526D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5AFA656A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5D53D3" w:rsidRPr="00A86CB3" w14:paraId="7BBB679E" w14:textId="77777777" w:rsidTr="00160736">
        <w:tc>
          <w:tcPr>
            <w:tcW w:w="534" w:type="dxa"/>
            <w:shd w:val="clear" w:color="auto" w:fill="auto"/>
          </w:tcPr>
          <w:p w14:paraId="61995E9A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53CF23AB" w14:textId="2009AF41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C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78" w:type="dxa"/>
            <w:shd w:val="clear" w:color="auto" w:fill="auto"/>
          </w:tcPr>
          <w:p w14:paraId="4C983C46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074D2B84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368B1183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Хэллоуин. Обычаи и традиции.</w:t>
            </w:r>
          </w:p>
        </w:tc>
        <w:tc>
          <w:tcPr>
            <w:tcW w:w="1928" w:type="dxa"/>
            <w:shd w:val="clear" w:color="auto" w:fill="auto"/>
          </w:tcPr>
          <w:p w14:paraId="102BAF07" w14:textId="0491FF49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76E64A40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D53D3" w:rsidRPr="00A86CB3" w14:paraId="5286CF92" w14:textId="77777777" w:rsidTr="00160736">
        <w:tc>
          <w:tcPr>
            <w:tcW w:w="534" w:type="dxa"/>
            <w:shd w:val="clear" w:color="auto" w:fill="auto"/>
          </w:tcPr>
          <w:p w14:paraId="5F8307AA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40C9FAEC" w14:textId="2E950630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C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78" w:type="dxa"/>
            <w:shd w:val="clear" w:color="auto" w:fill="auto"/>
          </w:tcPr>
          <w:p w14:paraId="1FABF45F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22CAA2AD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52CF893C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Новый год и Рождество</w:t>
            </w:r>
          </w:p>
        </w:tc>
        <w:tc>
          <w:tcPr>
            <w:tcW w:w="1928" w:type="dxa"/>
            <w:shd w:val="clear" w:color="auto" w:fill="auto"/>
          </w:tcPr>
          <w:p w14:paraId="7ED09A16" w14:textId="6FFB4545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23B42F49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D53D3" w:rsidRPr="00A86CB3" w14:paraId="12654445" w14:textId="77777777" w:rsidTr="00160736">
        <w:tc>
          <w:tcPr>
            <w:tcW w:w="534" w:type="dxa"/>
            <w:shd w:val="clear" w:color="auto" w:fill="auto"/>
          </w:tcPr>
          <w:p w14:paraId="18D5FBE4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642D2A39" w14:textId="261B3468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C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78" w:type="dxa"/>
            <w:shd w:val="clear" w:color="auto" w:fill="auto"/>
          </w:tcPr>
          <w:p w14:paraId="33B9C917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79643EE9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15CE5C65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День Матери</w:t>
            </w:r>
          </w:p>
        </w:tc>
        <w:tc>
          <w:tcPr>
            <w:tcW w:w="1928" w:type="dxa"/>
            <w:shd w:val="clear" w:color="auto" w:fill="auto"/>
          </w:tcPr>
          <w:p w14:paraId="28BB49F6" w14:textId="159D5949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34112FD8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D53D3" w:rsidRPr="00A86CB3" w14:paraId="44A747FC" w14:textId="77777777" w:rsidTr="00160736">
        <w:tc>
          <w:tcPr>
            <w:tcW w:w="534" w:type="dxa"/>
            <w:shd w:val="clear" w:color="auto" w:fill="auto"/>
          </w:tcPr>
          <w:p w14:paraId="51F8B387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4D0C1F2E" w14:textId="7CB652DE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C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78" w:type="dxa"/>
            <w:shd w:val="clear" w:color="auto" w:fill="auto"/>
          </w:tcPr>
          <w:p w14:paraId="6514F915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70A47E81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71961FEF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День Благодарения</w:t>
            </w:r>
          </w:p>
        </w:tc>
        <w:tc>
          <w:tcPr>
            <w:tcW w:w="1928" w:type="dxa"/>
            <w:shd w:val="clear" w:color="auto" w:fill="auto"/>
          </w:tcPr>
          <w:p w14:paraId="27540471" w14:textId="50770AAD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5D3B3D30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D53D3" w:rsidRPr="00A86CB3" w14:paraId="7C6DA1E7" w14:textId="77777777" w:rsidTr="00160736">
        <w:tc>
          <w:tcPr>
            <w:tcW w:w="534" w:type="dxa"/>
            <w:shd w:val="clear" w:color="auto" w:fill="auto"/>
          </w:tcPr>
          <w:p w14:paraId="60815773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5D04CCDD" w14:textId="79960DB9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C1C5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78" w:type="dxa"/>
            <w:shd w:val="clear" w:color="auto" w:fill="auto"/>
          </w:tcPr>
          <w:p w14:paraId="1C341E51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167BCFB6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26DC3B22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Пасха</w:t>
            </w:r>
          </w:p>
        </w:tc>
        <w:tc>
          <w:tcPr>
            <w:tcW w:w="1928" w:type="dxa"/>
            <w:shd w:val="clear" w:color="auto" w:fill="auto"/>
          </w:tcPr>
          <w:p w14:paraId="69D53BCD" w14:textId="01E181CB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34640702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D53D3" w:rsidRPr="00A86CB3" w14:paraId="1012A71F" w14:textId="77777777" w:rsidTr="00160736">
        <w:tc>
          <w:tcPr>
            <w:tcW w:w="534" w:type="dxa"/>
            <w:shd w:val="clear" w:color="auto" w:fill="auto"/>
          </w:tcPr>
          <w:p w14:paraId="14E91461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4CBF91A6" w14:textId="0C9974CF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1178" w:type="dxa"/>
            <w:shd w:val="clear" w:color="auto" w:fill="auto"/>
          </w:tcPr>
          <w:p w14:paraId="6C4360EC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6FEA32D8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06AD8514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Традиционные праздники Великобритании</w:t>
            </w:r>
          </w:p>
        </w:tc>
        <w:tc>
          <w:tcPr>
            <w:tcW w:w="1928" w:type="dxa"/>
            <w:shd w:val="clear" w:color="auto" w:fill="auto"/>
          </w:tcPr>
          <w:p w14:paraId="49D70670" w14:textId="433CEE49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591EDD0A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5D53D3" w:rsidRPr="00A86CB3" w14:paraId="4F88942A" w14:textId="77777777" w:rsidTr="00160736">
        <w:tc>
          <w:tcPr>
            <w:tcW w:w="534" w:type="dxa"/>
            <w:shd w:val="clear" w:color="auto" w:fill="auto"/>
          </w:tcPr>
          <w:p w14:paraId="36A2059D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00BE181A" w14:textId="7622F3C0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78" w:type="dxa"/>
            <w:shd w:val="clear" w:color="auto" w:fill="auto"/>
          </w:tcPr>
          <w:p w14:paraId="17AF5C8A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3D7DCB5D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1DEF7ABA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Обычаи и традиции в России</w:t>
            </w:r>
          </w:p>
        </w:tc>
        <w:tc>
          <w:tcPr>
            <w:tcW w:w="1928" w:type="dxa"/>
            <w:shd w:val="clear" w:color="auto" w:fill="auto"/>
          </w:tcPr>
          <w:p w14:paraId="0743FBC1" w14:textId="138E4070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561DC7D8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D53D3" w:rsidRPr="00A86CB3" w14:paraId="496DD0FD" w14:textId="77777777" w:rsidTr="00160736">
        <w:tc>
          <w:tcPr>
            <w:tcW w:w="534" w:type="dxa"/>
            <w:shd w:val="clear" w:color="auto" w:fill="auto"/>
          </w:tcPr>
          <w:p w14:paraId="45A90246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7FC90A4C" w14:textId="35EE02B0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78" w:type="dxa"/>
            <w:shd w:val="clear" w:color="auto" w:fill="auto"/>
          </w:tcPr>
          <w:p w14:paraId="5E9D01C4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4859954B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2FC136F6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Лексическая игра «Снежный ком»</w:t>
            </w:r>
          </w:p>
        </w:tc>
        <w:tc>
          <w:tcPr>
            <w:tcW w:w="1928" w:type="dxa"/>
            <w:shd w:val="clear" w:color="auto" w:fill="auto"/>
          </w:tcPr>
          <w:p w14:paraId="2266579B" w14:textId="534AD1F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4B3B9FC9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D53D3" w:rsidRPr="00A86CB3" w14:paraId="09A25B83" w14:textId="77777777" w:rsidTr="00160736">
        <w:tc>
          <w:tcPr>
            <w:tcW w:w="534" w:type="dxa"/>
            <w:shd w:val="clear" w:color="auto" w:fill="auto"/>
          </w:tcPr>
          <w:p w14:paraId="14F75420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6F631DC6" w14:textId="06E9F02F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78" w:type="dxa"/>
            <w:shd w:val="clear" w:color="auto" w:fill="auto"/>
          </w:tcPr>
          <w:p w14:paraId="487A2014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102D6F84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3A1BE309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Одежда. Поход в магазин</w:t>
            </w:r>
          </w:p>
        </w:tc>
        <w:tc>
          <w:tcPr>
            <w:tcW w:w="1928" w:type="dxa"/>
            <w:shd w:val="clear" w:color="auto" w:fill="auto"/>
          </w:tcPr>
          <w:p w14:paraId="5AE1A011" w14:textId="7865E34B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1CC6972D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D53D3" w:rsidRPr="00A86CB3" w14:paraId="576A0D7F" w14:textId="77777777" w:rsidTr="00160736">
        <w:tc>
          <w:tcPr>
            <w:tcW w:w="534" w:type="dxa"/>
            <w:shd w:val="clear" w:color="auto" w:fill="auto"/>
          </w:tcPr>
          <w:p w14:paraId="349D72FA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1750B81D" w14:textId="57AFF12C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78" w:type="dxa"/>
            <w:shd w:val="clear" w:color="auto" w:fill="auto"/>
          </w:tcPr>
          <w:p w14:paraId="0EB3FB77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29C2D049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31BD4202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 магазине «Одежда». Диалоги</w:t>
            </w:r>
          </w:p>
        </w:tc>
        <w:tc>
          <w:tcPr>
            <w:tcW w:w="1928" w:type="dxa"/>
            <w:shd w:val="clear" w:color="auto" w:fill="auto"/>
          </w:tcPr>
          <w:p w14:paraId="449A1720" w14:textId="77CDAA08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6675FCA4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D53D3" w:rsidRPr="00A86CB3" w14:paraId="5B234E51" w14:textId="77777777" w:rsidTr="00160736">
        <w:tc>
          <w:tcPr>
            <w:tcW w:w="534" w:type="dxa"/>
            <w:shd w:val="clear" w:color="auto" w:fill="auto"/>
          </w:tcPr>
          <w:p w14:paraId="1A94ACE3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54B93B95" w14:textId="13C4045F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78" w:type="dxa"/>
            <w:shd w:val="clear" w:color="auto" w:fill="auto"/>
          </w:tcPr>
          <w:p w14:paraId="612FA908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7C7472F1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1A6A7BFE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Одежда и мода</w:t>
            </w:r>
          </w:p>
        </w:tc>
        <w:tc>
          <w:tcPr>
            <w:tcW w:w="1928" w:type="dxa"/>
            <w:shd w:val="clear" w:color="auto" w:fill="auto"/>
          </w:tcPr>
          <w:p w14:paraId="02237D3E" w14:textId="2800E36D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26886F51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D53D3" w:rsidRPr="00A86CB3" w14:paraId="53BA150A" w14:textId="77777777" w:rsidTr="00160736">
        <w:tc>
          <w:tcPr>
            <w:tcW w:w="534" w:type="dxa"/>
            <w:shd w:val="clear" w:color="auto" w:fill="auto"/>
          </w:tcPr>
          <w:p w14:paraId="74806CBD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7DD87D67" w14:textId="61E86CC1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F1B9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78" w:type="dxa"/>
            <w:shd w:val="clear" w:color="auto" w:fill="auto"/>
          </w:tcPr>
          <w:p w14:paraId="754FC43D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102840B0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73466265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Разгадываем кроссворды</w:t>
            </w:r>
          </w:p>
        </w:tc>
        <w:tc>
          <w:tcPr>
            <w:tcW w:w="1928" w:type="dxa"/>
            <w:shd w:val="clear" w:color="auto" w:fill="auto"/>
          </w:tcPr>
          <w:p w14:paraId="6E39C150" w14:textId="4521A371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38BA0762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5D53D3" w:rsidRPr="00A86CB3" w14:paraId="010DF9A9" w14:textId="77777777" w:rsidTr="00160736">
        <w:tc>
          <w:tcPr>
            <w:tcW w:w="534" w:type="dxa"/>
            <w:shd w:val="clear" w:color="auto" w:fill="auto"/>
          </w:tcPr>
          <w:p w14:paraId="24C603B1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5B8855B8" w14:textId="2CA10374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78" w:type="dxa"/>
            <w:shd w:val="clear" w:color="auto" w:fill="auto"/>
          </w:tcPr>
          <w:p w14:paraId="184D6B6F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6D1F30E7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60A3F4DE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Выполнение лексико-грамматических упражнений</w:t>
            </w:r>
          </w:p>
        </w:tc>
        <w:tc>
          <w:tcPr>
            <w:tcW w:w="1928" w:type="dxa"/>
            <w:shd w:val="clear" w:color="auto" w:fill="auto"/>
          </w:tcPr>
          <w:p w14:paraId="0CF5D8AB" w14:textId="3687ED89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4E85E0CD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D53D3" w:rsidRPr="00A86CB3" w14:paraId="4BECF71C" w14:textId="77777777" w:rsidTr="00160736">
        <w:tc>
          <w:tcPr>
            <w:tcW w:w="534" w:type="dxa"/>
            <w:shd w:val="clear" w:color="auto" w:fill="auto"/>
          </w:tcPr>
          <w:p w14:paraId="102F6C10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065166FA" w14:textId="380E3CBA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059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1178" w:type="dxa"/>
            <w:shd w:val="clear" w:color="auto" w:fill="auto"/>
          </w:tcPr>
          <w:p w14:paraId="7BE83688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16810053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6DF6243A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Проект «Я – модельер»</w:t>
            </w:r>
          </w:p>
        </w:tc>
        <w:tc>
          <w:tcPr>
            <w:tcW w:w="1928" w:type="dxa"/>
            <w:shd w:val="clear" w:color="auto" w:fill="auto"/>
          </w:tcPr>
          <w:p w14:paraId="16D8A821" w14:textId="17B05F30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10B6B290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отчет</w:t>
            </w:r>
          </w:p>
        </w:tc>
      </w:tr>
      <w:tr w:rsidR="005D53D3" w:rsidRPr="00A86CB3" w14:paraId="610F001C" w14:textId="77777777" w:rsidTr="00160736">
        <w:tc>
          <w:tcPr>
            <w:tcW w:w="534" w:type="dxa"/>
            <w:shd w:val="clear" w:color="auto" w:fill="auto"/>
          </w:tcPr>
          <w:p w14:paraId="5CD0BADF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4E9DE4B6" w14:textId="153C7F45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78" w:type="dxa"/>
            <w:shd w:val="clear" w:color="auto" w:fill="auto"/>
          </w:tcPr>
          <w:p w14:paraId="1A5C02F2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56E9B5CF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5EF0B35E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Инструктаж по ТБ. Повседневная одежда</w:t>
            </w:r>
          </w:p>
        </w:tc>
        <w:tc>
          <w:tcPr>
            <w:tcW w:w="1928" w:type="dxa"/>
            <w:shd w:val="clear" w:color="auto" w:fill="auto"/>
          </w:tcPr>
          <w:p w14:paraId="531E0FF0" w14:textId="644073AD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43564E84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D53D3" w:rsidRPr="00A86CB3" w14:paraId="646286A6" w14:textId="77777777" w:rsidTr="00160736">
        <w:tc>
          <w:tcPr>
            <w:tcW w:w="534" w:type="dxa"/>
            <w:shd w:val="clear" w:color="auto" w:fill="auto"/>
          </w:tcPr>
          <w:p w14:paraId="17840A11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3F82E420" w14:textId="4CEB296C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78" w:type="dxa"/>
            <w:shd w:val="clear" w:color="auto" w:fill="auto"/>
          </w:tcPr>
          <w:p w14:paraId="1B767113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29DCAA63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1181728E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Праздничная одежда</w:t>
            </w:r>
          </w:p>
        </w:tc>
        <w:tc>
          <w:tcPr>
            <w:tcW w:w="1928" w:type="dxa"/>
            <w:shd w:val="clear" w:color="auto" w:fill="auto"/>
          </w:tcPr>
          <w:p w14:paraId="2E147C37" w14:textId="17A29961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62EE2085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D53D3" w:rsidRPr="00A86CB3" w14:paraId="61695D4C" w14:textId="77777777" w:rsidTr="00160736">
        <w:tc>
          <w:tcPr>
            <w:tcW w:w="534" w:type="dxa"/>
            <w:shd w:val="clear" w:color="auto" w:fill="auto"/>
          </w:tcPr>
          <w:p w14:paraId="32D48392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1DC835C8" w14:textId="74A0E64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78" w:type="dxa"/>
            <w:shd w:val="clear" w:color="auto" w:fill="auto"/>
          </w:tcPr>
          <w:p w14:paraId="24C406E9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0F49D68A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1EB820F6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Работа с текстом</w:t>
            </w:r>
          </w:p>
        </w:tc>
        <w:tc>
          <w:tcPr>
            <w:tcW w:w="1928" w:type="dxa"/>
            <w:shd w:val="clear" w:color="auto" w:fill="auto"/>
          </w:tcPr>
          <w:p w14:paraId="18D53305" w14:textId="53E2D66F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4612FC64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D53D3" w:rsidRPr="00A86CB3" w14:paraId="4282709C" w14:textId="77777777" w:rsidTr="00160736">
        <w:tc>
          <w:tcPr>
            <w:tcW w:w="534" w:type="dxa"/>
            <w:shd w:val="clear" w:color="auto" w:fill="auto"/>
          </w:tcPr>
          <w:p w14:paraId="222D05B4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34407CBE" w14:textId="5BAF2E06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78" w:type="dxa"/>
            <w:shd w:val="clear" w:color="auto" w:fill="auto"/>
          </w:tcPr>
          <w:p w14:paraId="28FE6143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41E611D2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32466DE5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Мой день</w:t>
            </w:r>
          </w:p>
        </w:tc>
        <w:tc>
          <w:tcPr>
            <w:tcW w:w="1928" w:type="dxa"/>
            <w:shd w:val="clear" w:color="auto" w:fill="auto"/>
          </w:tcPr>
          <w:p w14:paraId="52F2C467" w14:textId="40494301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466597EE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D53D3" w:rsidRPr="00A86CB3" w14:paraId="39AADE85" w14:textId="77777777" w:rsidTr="00160736">
        <w:tc>
          <w:tcPr>
            <w:tcW w:w="534" w:type="dxa"/>
            <w:shd w:val="clear" w:color="auto" w:fill="auto"/>
          </w:tcPr>
          <w:p w14:paraId="2126E0C6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6B89C612" w14:textId="6A857C4F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78" w:type="dxa"/>
            <w:shd w:val="clear" w:color="auto" w:fill="auto"/>
          </w:tcPr>
          <w:p w14:paraId="1F809EF2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245E6DE0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55A9FA8C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Распорядок дня</w:t>
            </w:r>
          </w:p>
        </w:tc>
        <w:tc>
          <w:tcPr>
            <w:tcW w:w="1928" w:type="dxa"/>
            <w:shd w:val="clear" w:color="auto" w:fill="auto"/>
          </w:tcPr>
          <w:p w14:paraId="74FDB455" w14:textId="559C5FAB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43FC1B29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D53D3" w:rsidRPr="00A86CB3" w14:paraId="225E8752" w14:textId="77777777" w:rsidTr="00160736">
        <w:tc>
          <w:tcPr>
            <w:tcW w:w="534" w:type="dxa"/>
            <w:shd w:val="clear" w:color="auto" w:fill="auto"/>
          </w:tcPr>
          <w:p w14:paraId="6B2759FF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5FB488FD" w14:textId="1DFEE4A1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78" w:type="dxa"/>
            <w:shd w:val="clear" w:color="auto" w:fill="auto"/>
          </w:tcPr>
          <w:p w14:paraId="2BF84DC5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6FCC3BB5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091B70FD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Распорядок дня</w:t>
            </w:r>
          </w:p>
        </w:tc>
        <w:tc>
          <w:tcPr>
            <w:tcW w:w="1928" w:type="dxa"/>
            <w:shd w:val="clear" w:color="auto" w:fill="auto"/>
          </w:tcPr>
          <w:p w14:paraId="7CCA527A" w14:textId="6B0F08F2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78CB17D7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D53D3" w:rsidRPr="00A86CB3" w14:paraId="30471E61" w14:textId="77777777" w:rsidTr="00160736">
        <w:tc>
          <w:tcPr>
            <w:tcW w:w="534" w:type="dxa"/>
            <w:shd w:val="clear" w:color="auto" w:fill="auto"/>
          </w:tcPr>
          <w:p w14:paraId="1F7A2424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2BC93A44" w14:textId="5695A69D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78" w:type="dxa"/>
            <w:shd w:val="clear" w:color="auto" w:fill="auto"/>
          </w:tcPr>
          <w:p w14:paraId="61CD1D97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14F5105C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18815F7C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Распорядок дня моего друга</w:t>
            </w:r>
          </w:p>
        </w:tc>
        <w:tc>
          <w:tcPr>
            <w:tcW w:w="1928" w:type="dxa"/>
            <w:shd w:val="clear" w:color="auto" w:fill="auto"/>
          </w:tcPr>
          <w:p w14:paraId="3638C528" w14:textId="3AD72659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3AF05058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D53D3" w:rsidRPr="00A86CB3" w14:paraId="20A26947" w14:textId="77777777" w:rsidTr="00160736">
        <w:tc>
          <w:tcPr>
            <w:tcW w:w="534" w:type="dxa"/>
            <w:shd w:val="clear" w:color="auto" w:fill="auto"/>
          </w:tcPr>
          <w:p w14:paraId="336543FC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4EEDDEBB" w14:textId="4625C2BB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04A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1178" w:type="dxa"/>
            <w:shd w:val="clear" w:color="auto" w:fill="auto"/>
          </w:tcPr>
          <w:p w14:paraId="16869104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4375FB34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2032CEF0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Школьный день. </w:t>
            </w:r>
          </w:p>
        </w:tc>
        <w:tc>
          <w:tcPr>
            <w:tcW w:w="1928" w:type="dxa"/>
            <w:shd w:val="clear" w:color="auto" w:fill="auto"/>
          </w:tcPr>
          <w:p w14:paraId="583986E2" w14:textId="6AE6F6AD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31F860B2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D53D3" w:rsidRPr="00A86CB3" w14:paraId="41F04A13" w14:textId="77777777" w:rsidTr="00160736">
        <w:tc>
          <w:tcPr>
            <w:tcW w:w="534" w:type="dxa"/>
            <w:shd w:val="clear" w:color="auto" w:fill="auto"/>
          </w:tcPr>
          <w:p w14:paraId="11AD8FC1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4A70931D" w14:textId="31AC56C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78" w:type="dxa"/>
            <w:shd w:val="clear" w:color="auto" w:fill="auto"/>
          </w:tcPr>
          <w:p w14:paraId="5BC89B9F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3A0705AB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3A7141F8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Выходной день</w:t>
            </w:r>
          </w:p>
        </w:tc>
        <w:tc>
          <w:tcPr>
            <w:tcW w:w="1928" w:type="dxa"/>
            <w:shd w:val="clear" w:color="auto" w:fill="auto"/>
          </w:tcPr>
          <w:p w14:paraId="25FCA08F" w14:textId="39923C9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67A86324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D53D3" w:rsidRPr="00A86CB3" w14:paraId="60EB6CD5" w14:textId="77777777" w:rsidTr="00160736">
        <w:tc>
          <w:tcPr>
            <w:tcW w:w="534" w:type="dxa"/>
            <w:shd w:val="clear" w:color="auto" w:fill="auto"/>
          </w:tcPr>
          <w:p w14:paraId="3A568741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248FA5FA" w14:textId="3B89D7C6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2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78" w:type="dxa"/>
            <w:shd w:val="clear" w:color="auto" w:fill="auto"/>
          </w:tcPr>
          <w:p w14:paraId="35DF27BC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4D042ED0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3484C166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Игра «Вместе с семьей и с друзьями»</w:t>
            </w:r>
          </w:p>
        </w:tc>
        <w:tc>
          <w:tcPr>
            <w:tcW w:w="1928" w:type="dxa"/>
            <w:shd w:val="clear" w:color="auto" w:fill="auto"/>
          </w:tcPr>
          <w:p w14:paraId="63FC25BE" w14:textId="3A2B3C81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5B40D2FF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D53D3" w:rsidRPr="00A86CB3" w14:paraId="01B7879F" w14:textId="77777777" w:rsidTr="00160736">
        <w:tc>
          <w:tcPr>
            <w:tcW w:w="534" w:type="dxa"/>
            <w:shd w:val="clear" w:color="auto" w:fill="auto"/>
          </w:tcPr>
          <w:p w14:paraId="42BB0C4F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1CD3FFE1" w14:textId="3227ABB6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2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78" w:type="dxa"/>
            <w:shd w:val="clear" w:color="auto" w:fill="auto"/>
          </w:tcPr>
          <w:p w14:paraId="0C0C11AA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460E5FB4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307A5807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Выполнение  лексико-грамматических упражнений</w:t>
            </w:r>
          </w:p>
        </w:tc>
        <w:tc>
          <w:tcPr>
            <w:tcW w:w="1928" w:type="dxa"/>
            <w:shd w:val="clear" w:color="auto" w:fill="auto"/>
          </w:tcPr>
          <w:p w14:paraId="608FE400" w14:textId="27BCFDED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0B2ABD94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5D53D3" w:rsidRPr="00A86CB3" w14:paraId="3DA0F10C" w14:textId="77777777" w:rsidTr="00160736">
        <w:tc>
          <w:tcPr>
            <w:tcW w:w="534" w:type="dxa"/>
            <w:shd w:val="clear" w:color="auto" w:fill="auto"/>
          </w:tcPr>
          <w:p w14:paraId="78DAA2B8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76A16361" w14:textId="36F3245C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2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78" w:type="dxa"/>
            <w:shd w:val="clear" w:color="auto" w:fill="auto"/>
          </w:tcPr>
          <w:p w14:paraId="286E7ECB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320303A5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38AF98E0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Работа с текстом</w:t>
            </w:r>
          </w:p>
        </w:tc>
        <w:tc>
          <w:tcPr>
            <w:tcW w:w="1928" w:type="dxa"/>
            <w:shd w:val="clear" w:color="auto" w:fill="auto"/>
          </w:tcPr>
          <w:p w14:paraId="43888B3D" w14:textId="18663781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68527009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D53D3" w:rsidRPr="00A86CB3" w14:paraId="7C142F6D" w14:textId="77777777" w:rsidTr="00160736">
        <w:tc>
          <w:tcPr>
            <w:tcW w:w="534" w:type="dxa"/>
            <w:shd w:val="clear" w:color="auto" w:fill="auto"/>
          </w:tcPr>
          <w:p w14:paraId="624C22CA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1DDF7986" w14:textId="28C69C9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2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78" w:type="dxa"/>
            <w:shd w:val="clear" w:color="auto" w:fill="auto"/>
          </w:tcPr>
          <w:p w14:paraId="2145D0DD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0E6A7732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256B6287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Страны, в которых говорят на английском языке</w:t>
            </w:r>
          </w:p>
        </w:tc>
        <w:tc>
          <w:tcPr>
            <w:tcW w:w="1928" w:type="dxa"/>
            <w:shd w:val="clear" w:color="auto" w:fill="auto"/>
          </w:tcPr>
          <w:p w14:paraId="23AF92B6" w14:textId="246C1181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219C1667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D53D3" w:rsidRPr="00A86CB3" w14:paraId="1377D160" w14:textId="77777777" w:rsidTr="00160736">
        <w:tc>
          <w:tcPr>
            <w:tcW w:w="534" w:type="dxa"/>
            <w:shd w:val="clear" w:color="auto" w:fill="auto"/>
          </w:tcPr>
          <w:p w14:paraId="2D6C69C7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3322B077" w14:textId="6672050D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2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78" w:type="dxa"/>
            <w:shd w:val="clear" w:color="auto" w:fill="auto"/>
          </w:tcPr>
          <w:p w14:paraId="54D88F69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1302823E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624B48DB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Великобритания. Страна и люди</w:t>
            </w:r>
          </w:p>
        </w:tc>
        <w:tc>
          <w:tcPr>
            <w:tcW w:w="1928" w:type="dxa"/>
            <w:shd w:val="clear" w:color="auto" w:fill="auto"/>
          </w:tcPr>
          <w:p w14:paraId="7D36EC92" w14:textId="60E839D5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3F1E9646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D53D3" w:rsidRPr="00A86CB3" w14:paraId="1DDEB23E" w14:textId="77777777" w:rsidTr="00160736">
        <w:tc>
          <w:tcPr>
            <w:tcW w:w="534" w:type="dxa"/>
            <w:shd w:val="clear" w:color="auto" w:fill="auto"/>
          </w:tcPr>
          <w:p w14:paraId="76A81076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288C6EBD" w14:textId="3F38A66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2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78" w:type="dxa"/>
            <w:shd w:val="clear" w:color="auto" w:fill="auto"/>
          </w:tcPr>
          <w:p w14:paraId="2E81037B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266F4FB7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1751E4A4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Великобритания. Страна и люди</w:t>
            </w:r>
          </w:p>
        </w:tc>
        <w:tc>
          <w:tcPr>
            <w:tcW w:w="1928" w:type="dxa"/>
            <w:shd w:val="clear" w:color="auto" w:fill="auto"/>
          </w:tcPr>
          <w:p w14:paraId="3BBD3428" w14:textId="47FF9485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6486AE6F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D53D3" w:rsidRPr="00A86CB3" w14:paraId="2AA99087" w14:textId="77777777" w:rsidTr="00160736">
        <w:tc>
          <w:tcPr>
            <w:tcW w:w="534" w:type="dxa"/>
            <w:shd w:val="clear" w:color="auto" w:fill="auto"/>
          </w:tcPr>
          <w:p w14:paraId="0368A6CE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60D3DBBD" w14:textId="7B549FB8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542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1178" w:type="dxa"/>
            <w:shd w:val="clear" w:color="auto" w:fill="auto"/>
          </w:tcPr>
          <w:p w14:paraId="3AA1D6A0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6DB3805A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1A5000CC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Англия</w:t>
            </w:r>
          </w:p>
        </w:tc>
        <w:tc>
          <w:tcPr>
            <w:tcW w:w="1928" w:type="dxa"/>
            <w:shd w:val="clear" w:color="auto" w:fill="auto"/>
          </w:tcPr>
          <w:p w14:paraId="0A3B4E95" w14:textId="32F17AA0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20424DA6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D53D3" w:rsidRPr="00A86CB3" w14:paraId="4A667EB5" w14:textId="77777777" w:rsidTr="00160736">
        <w:tc>
          <w:tcPr>
            <w:tcW w:w="534" w:type="dxa"/>
            <w:shd w:val="clear" w:color="auto" w:fill="auto"/>
          </w:tcPr>
          <w:p w14:paraId="461A5FDD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7CDC6C6F" w14:textId="78806208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78" w:type="dxa"/>
            <w:shd w:val="clear" w:color="auto" w:fill="auto"/>
          </w:tcPr>
          <w:p w14:paraId="2F38E5A5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34CEC694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7BA4FB39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Шотландия</w:t>
            </w:r>
          </w:p>
        </w:tc>
        <w:tc>
          <w:tcPr>
            <w:tcW w:w="1928" w:type="dxa"/>
            <w:shd w:val="clear" w:color="auto" w:fill="auto"/>
          </w:tcPr>
          <w:p w14:paraId="0346A349" w14:textId="74FA0A76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47F2D873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 проектных работ</w:t>
            </w:r>
          </w:p>
        </w:tc>
      </w:tr>
      <w:tr w:rsidR="005D53D3" w:rsidRPr="00A86CB3" w14:paraId="2A26D171" w14:textId="77777777" w:rsidTr="00160736">
        <w:tc>
          <w:tcPr>
            <w:tcW w:w="534" w:type="dxa"/>
            <w:shd w:val="clear" w:color="auto" w:fill="auto"/>
          </w:tcPr>
          <w:p w14:paraId="5917C8CF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007F8BFD" w14:textId="703DC769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1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78" w:type="dxa"/>
            <w:shd w:val="clear" w:color="auto" w:fill="auto"/>
          </w:tcPr>
          <w:p w14:paraId="382A13C5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41454283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191567A5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Уэльс</w:t>
            </w:r>
          </w:p>
        </w:tc>
        <w:tc>
          <w:tcPr>
            <w:tcW w:w="1928" w:type="dxa"/>
            <w:shd w:val="clear" w:color="auto" w:fill="auto"/>
          </w:tcPr>
          <w:p w14:paraId="6535E66D" w14:textId="377055DE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5FD5DA5B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D53D3" w:rsidRPr="00A86CB3" w14:paraId="1B36639E" w14:textId="77777777" w:rsidTr="00160736">
        <w:tc>
          <w:tcPr>
            <w:tcW w:w="534" w:type="dxa"/>
            <w:shd w:val="clear" w:color="auto" w:fill="auto"/>
          </w:tcPr>
          <w:p w14:paraId="2E3DA39C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0DBA5D0F" w14:textId="0D1806C0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1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78" w:type="dxa"/>
            <w:shd w:val="clear" w:color="auto" w:fill="auto"/>
          </w:tcPr>
          <w:p w14:paraId="4190C391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69AB7793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721743CD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Северная Ирландия</w:t>
            </w:r>
          </w:p>
        </w:tc>
        <w:tc>
          <w:tcPr>
            <w:tcW w:w="1928" w:type="dxa"/>
            <w:shd w:val="clear" w:color="auto" w:fill="auto"/>
          </w:tcPr>
          <w:p w14:paraId="019103EA" w14:textId="6B9AE902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334FE5FA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5D53D3" w:rsidRPr="00A86CB3" w14:paraId="1D72F80E" w14:textId="77777777" w:rsidTr="00160736">
        <w:tc>
          <w:tcPr>
            <w:tcW w:w="534" w:type="dxa"/>
            <w:shd w:val="clear" w:color="auto" w:fill="auto"/>
          </w:tcPr>
          <w:p w14:paraId="1098616E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40DE7D8F" w14:textId="6DC7B41C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1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78" w:type="dxa"/>
            <w:shd w:val="clear" w:color="auto" w:fill="auto"/>
          </w:tcPr>
          <w:p w14:paraId="3283A8CF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7FEFE4DD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312BE00E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Выполнение  лексико-грамматических упражнений</w:t>
            </w:r>
          </w:p>
        </w:tc>
        <w:tc>
          <w:tcPr>
            <w:tcW w:w="1928" w:type="dxa"/>
            <w:shd w:val="clear" w:color="auto" w:fill="auto"/>
          </w:tcPr>
          <w:p w14:paraId="7B3F56F8" w14:textId="30E9D6E2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47F858C9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отчет</w:t>
            </w:r>
          </w:p>
        </w:tc>
      </w:tr>
      <w:tr w:rsidR="005D53D3" w:rsidRPr="00A86CB3" w14:paraId="71E00B5F" w14:textId="77777777" w:rsidTr="00160736">
        <w:tc>
          <w:tcPr>
            <w:tcW w:w="534" w:type="dxa"/>
            <w:shd w:val="clear" w:color="auto" w:fill="auto"/>
          </w:tcPr>
          <w:p w14:paraId="5EA2ED2D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2B71CB1D" w14:textId="21559780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1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78" w:type="dxa"/>
            <w:shd w:val="clear" w:color="auto" w:fill="auto"/>
          </w:tcPr>
          <w:p w14:paraId="4789E35D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0FE439BC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418797B2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928" w:type="dxa"/>
            <w:shd w:val="clear" w:color="auto" w:fill="auto"/>
          </w:tcPr>
          <w:p w14:paraId="09D35C90" w14:textId="15E557F9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0C92AC13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D53D3" w:rsidRPr="00A86CB3" w14:paraId="006B2986" w14:textId="77777777" w:rsidTr="00160736">
        <w:tc>
          <w:tcPr>
            <w:tcW w:w="534" w:type="dxa"/>
            <w:shd w:val="clear" w:color="auto" w:fill="auto"/>
          </w:tcPr>
          <w:p w14:paraId="3B213DBD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054A49D0" w14:textId="6BA1D0C1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1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78" w:type="dxa"/>
            <w:shd w:val="clear" w:color="auto" w:fill="auto"/>
          </w:tcPr>
          <w:p w14:paraId="0DFE755A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75E8A76D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796C0777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мы знаем о США?</w:t>
            </w:r>
          </w:p>
        </w:tc>
        <w:tc>
          <w:tcPr>
            <w:tcW w:w="1928" w:type="dxa"/>
            <w:shd w:val="clear" w:color="auto" w:fill="auto"/>
          </w:tcPr>
          <w:p w14:paraId="40675EA3" w14:textId="1A6CA3F5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58A6572C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D53D3" w:rsidRPr="00A86CB3" w14:paraId="66283383" w14:textId="77777777" w:rsidTr="00160736">
        <w:tc>
          <w:tcPr>
            <w:tcW w:w="534" w:type="dxa"/>
            <w:shd w:val="clear" w:color="auto" w:fill="auto"/>
          </w:tcPr>
          <w:p w14:paraId="2A24BACB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5E1ED1AA" w14:textId="39D2725A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1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78" w:type="dxa"/>
            <w:shd w:val="clear" w:color="auto" w:fill="auto"/>
          </w:tcPr>
          <w:p w14:paraId="5F5E5CE1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421E1E79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1883CFAB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Загадочная Австралия</w:t>
            </w:r>
          </w:p>
        </w:tc>
        <w:tc>
          <w:tcPr>
            <w:tcW w:w="1928" w:type="dxa"/>
            <w:shd w:val="clear" w:color="auto" w:fill="auto"/>
          </w:tcPr>
          <w:p w14:paraId="13C28015" w14:textId="54DA9FD5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27B85882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5D53D3" w:rsidRPr="00A86CB3" w14:paraId="14947B0F" w14:textId="77777777" w:rsidTr="00160736">
        <w:tc>
          <w:tcPr>
            <w:tcW w:w="534" w:type="dxa"/>
            <w:shd w:val="clear" w:color="auto" w:fill="auto"/>
          </w:tcPr>
          <w:p w14:paraId="2F4D22F3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3D428F81" w14:textId="5979B272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81C8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1178" w:type="dxa"/>
            <w:shd w:val="clear" w:color="auto" w:fill="auto"/>
          </w:tcPr>
          <w:p w14:paraId="3D882FCA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2C9E2FC0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4B9AAAA5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Новая Зеландия</w:t>
            </w:r>
          </w:p>
        </w:tc>
        <w:tc>
          <w:tcPr>
            <w:tcW w:w="1928" w:type="dxa"/>
            <w:shd w:val="clear" w:color="auto" w:fill="auto"/>
          </w:tcPr>
          <w:p w14:paraId="07916A3D" w14:textId="62328033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70A56805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D53D3" w:rsidRPr="00A86CB3" w14:paraId="364D9664" w14:textId="77777777" w:rsidTr="00160736">
        <w:tc>
          <w:tcPr>
            <w:tcW w:w="534" w:type="dxa"/>
            <w:shd w:val="clear" w:color="auto" w:fill="auto"/>
          </w:tcPr>
          <w:p w14:paraId="1F41B004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360A3A75" w14:textId="2CBFB1C2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78" w:type="dxa"/>
            <w:shd w:val="clear" w:color="auto" w:fill="auto"/>
          </w:tcPr>
          <w:p w14:paraId="41716C67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3758735A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574E058E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Страноведческая викторина</w:t>
            </w:r>
          </w:p>
        </w:tc>
        <w:tc>
          <w:tcPr>
            <w:tcW w:w="1928" w:type="dxa"/>
            <w:shd w:val="clear" w:color="auto" w:fill="auto"/>
          </w:tcPr>
          <w:p w14:paraId="67380BD3" w14:textId="466D0BDA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6C2A856D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D53D3" w:rsidRPr="00A86CB3" w14:paraId="1491F4CC" w14:textId="77777777" w:rsidTr="00160736">
        <w:tc>
          <w:tcPr>
            <w:tcW w:w="534" w:type="dxa"/>
            <w:shd w:val="clear" w:color="auto" w:fill="auto"/>
          </w:tcPr>
          <w:p w14:paraId="598F5477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6AA846C6" w14:textId="511319FF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7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78" w:type="dxa"/>
            <w:shd w:val="clear" w:color="auto" w:fill="auto"/>
          </w:tcPr>
          <w:p w14:paraId="54B00932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005DB941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2698B048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Литературные персонажи популярных книг</w:t>
            </w:r>
          </w:p>
        </w:tc>
        <w:tc>
          <w:tcPr>
            <w:tcW w:w="1928" w:type="dxa"/>
            <w:shd w:val="clear" w:color="auto" w:fill="auto"/>
          </w:tcPr>
          <w:p w14:paraId="4AAF8071" w14:textId="606C968A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49DF3F73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D53D3" w:rsidRPr="00A86CB3" w14:paraId="3E09A81A" w14:textId="77777777" w:rsidTr="00160736">
        <w:tc>
          <w:tcPr>
            <w:tcW w:w="534" w:type="dxa"/>
            <w:shd w:val="clear" w:color="auto" w:fill="auto"/>
          </w:tcPr>
          <w:p w14:paraId="3E68FDAB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5CD84E81" w14:textId="64D9202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7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78" w:type="dxa"/>
            <w:shd w:val="clear" w:color="auto" w:fill="auto"/>
          </w:tcPr>
          <w:p w14:paraId="71488C58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073CF1E0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4817D30D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Марк Твен «Приключения Тома </w:t>
            </w:r>
            <w:proofErr w:type="spellStart"/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Сойера</w:t>
            </w:r>
            <w:proofErr w:type="spellEnd"/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28" w:type="dxa"/>
            <w:shd w:val="clear" w:color="auto" w:fill="auto"/>
          </w:tcPr>
          <w:p w14:paraId="550867CC" w14:textId="40D81F00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3E82E14A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D53D3" w:rsidRPr="00A86CB3" w14:paraId="7A9E35F0" w14:textId="77777777" w:rsidTr="00160736">
        <w:tc>
          <w:tcPr>
            <w:tcW w:w="534" w:type="dxa"/>
            <w:shd w:val="clear" w:color="auto" w:fill="auto"/>
          </w:tcPr>
          <w:p w14:paraId="1382CD95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1C158255" w14:textId="78B3742C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7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78" w:type="dxa"/>
            <w:shd w:val="clear" w:color="auto" w:fill="auto"/>
          </w:tcPr>
          <w:p w14:paraId="0035A903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25A1790F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3EAE0B4B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Робин Гуд</w:t>
            </w:r>
          </w:p>
        </w:tc>
        <w:tc>
          <w:tcPr>
            <w:tcW w:w="1928" w:type="dxa"/>
            <w:shd w:val="clear" w:color="auto" w:fill="auto"/>
          </w:tcPr>
          <w:p w14:paraId="35F4121D" w14:textId="3E2A07EF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6F67C284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D53D3" w:rsidRPr="00A86CB3" w14:paraId="633A8EB0" w14:textId="77777777" w:rsidTr="00160736">
        <w:tc>
          <w:tcPr>
            <w:tcW w:w="534" w:type="dxa"/>
            <w:shd w:val="clear" w:color="auto" w:fill="auto"/>
          </w:tcPr>
          <w:p w14:paraId="22883F49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5FF09A2D" w14:textId="177CAD6E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7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78" w:type="dxa"/>
            <w:shd w:val="clear" w:color="auto" w:fill="auto"/>
          </w:tcPr>
          <w:p w14:paraId="2C579534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3703B219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23D44A7E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ЛьюисКэрролл</w:t>
            </w:r>
            <w:proofErr w:type="spellEnd"/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 «Алиса в стране чудес»</w:t>
            </w:r>
          </w:p>
        </w:tc>
        <w:tc>
          <w:tcPr>
            <w:tcW w:w="1928" w:type="dxa"/>
            <w:shd w:val="clear" w:color="auto" w:fill="auto"/>
          </w:tcPr>
          <w:p w14:paraId="223A7C59" w14:textId="6D7F39DB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38C11B21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D53D3" w:rsidRPr="00A86CB3" w14:paraId="5D7398A7" w14:textId="77777777" w:rsidTr="00160736">
        <w:tc>
          <w:tcPr>
            <w:tcW w:w="534" w:type="dxa"/>
            <w:shd w:val="clear" w:color="auto" w:fill="auto"/>
          </w:tcPr>
          <w:p w14:paraId="5880DDA3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62C39F0A" w14:textId="251608BD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7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78" w:type="dxa"/>
            <w:shd w:val="clear" w:color="auto" w:fill="auto"/>
          </w:tcPr>
          <w:p w14:paraId="05B920E6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2A2FB800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03B2A46E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Работа с текстом</w:t>
            </w:r>
          </w:p>
        </w:tc>
        <w:tc>
          <w:tcPr>
            <w:tcW w:w="1928" w:type="dxa"/>
            <w:shd w:val="clear" w:color="auto" w:fill="auto"/>
          </w:tcPr>
          <w:p w14:paraId="775ACDEC" w14:textId="44DB8530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719ADF40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D53D3" w:rsidRPr="00A86CB3" w14:paraId="7EC4A8E4" w14:textId="77777777" w:rsidTr="00160736">
        <w:tc>
          <w:tcPr>
            <w:tcW w:w="534" w:type="dxa"/>
            <w:shd w:val="clear" w:color="auto" w:fill="auto"/>
          </w:tcPr>
          <w:p w14:paraId="36B428FE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38956873" w14:textId="595A01D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7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78" w:type="dxa"/>
            <w:shd w:val="clear" w:color="auto" w:fill="auto"/>
          </w:tcPr>
          <w:p w14:paraId="56D4C4E4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3B9232C0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72B1B402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Английские народные сказки</w:t>
            </w:r>
          </w:p>
        </w:tc>
        <w:tc>
          <w:tcPr>
            <w:tcW w:w="1928" w:type="dxa"/>
            <w:shd w:val="clear" w:color="auto" w:fill="auto"/>
          </w:tcPr>
          <w:p w14:paraId="26539CC6" w14:textId="34915B61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70B22F12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D53D3" w:rsidRPr="00A86CB3" w14:paraId="5D2FF2C0" w14:textId="77777777" w:rsidTr="00160736">
        <w:tc>
          <w:tcPr>
            <w:tcW w:w="534" w:type="dxa"/>
            <w:shd w:val="clear" w:color="auto" w:fill="auto"/>
          </w:tcPr>
          <w:p w14:paraId="59902DA2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0B3394F8" w14:textId="6D05845F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E17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178" w:type="dxa"/>
            <w:shd w:val="clear" w:color="auto" w:fill="auto"/>
          </w:tcPr>
          <w:p w14:paraId="54E69DE6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2E44560D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0EA5EDDE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Английские народные сказки</w:t>
            </w:r>
          </w:p>
        </w:tc>
        <w:tc>
          <w:tcPr>
            <w:tcW w:w="1928" w:type="dxa"/>
            <w:shd w:val="clear" w:color="auto" w:fill="auto"/>
          </w:tcPr>
          <w:p w14:paraId="0EA31985" w14:textId="476B6304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2216BBD1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5D53D3" w:rsidRPr="00A86CB3" w14:paraId="583DA1A6" w14:textId="77777777" w:rsidTr="00160736">
        <w:tc>
          <w:tcPr>
            <w:tcW w:w="534" w:type="dxa"/>
            <w:shd w:val="clear" w:color="auto" w:fill="auto"/>
          </w:tcPr>
          <w:p w14:paraId="1380A7F0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49B76326" w14:textId="07B4269A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78" w:type="dxa"/>
            <w:shd w:val="clear" w:color="auto" w:fill="auto"/>
          </w:tcPr>
          <w:p w14:paraId="1B639527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565DC5AB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66751C6B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Что такое лимерик?</w:t>
            </w:r>
          </w:p>
        </w:tc>
        <w:tc>
          <w:tcPr>
            <w:tcW w:w="1928" w:type="dxa"/>
            <w:shd w:val="clear" w:color="auto" w:fill="auto"/>
          </w:tcPr>
          <w:p w14:paraId="35D012E8" w14:textId="7DC274EE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0A72268D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Творческий отчет</w:t>
            </w:r>
          </w:p>
        </w:tc>
      </w:tr>
      <w:tr w:rsidR="005D53D3" w:rsidRPr="00A86CB3" w14:paraId="637D3C91" w14:textId="77777777" w:rsidTr="00160736">
        <w:tc>
          <w:tcPr>
            <w:tcW w:w="534" w:type="dxa"/>
            <w:shd w:val="clear" w:color="auto" w:fill="auto"/>
          </w:tcPr>
          <w:p w14:paraId="4F6F4082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7A0AA7F2" w14:textId="25399F9D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78" w:type="dxa"/>
            <w:shd w:val="clear" w:color="auto" w:fill="auto"/>
          </w:tcPr>
          <w:p w14:paraId="05D9DE43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123060D2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64FF1FC5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Конкурс «Сочиняем лимерики»</w:t>
            </w:r>
          </w:p>
        </w:tc>
        <w:tc>
          <w:tcPr>
            <w:tcW w:w="1928" w:type="dxa"/>
            <w:shd w:val="clear" w:color="auto" w:fill="auto"/>
          </w:tcPr>
          <w:p w14:paraId="2A72AD59" w14:textId="280CBE8E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0C70EE93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D53D3" w:rsidRPr="00A86CB3" w14:paraId="3A25B298" w14:textId="77777777" w:rsidTr="00160736">
        <w:tc>
          <w:tcPr>
            <w:tcW w:w="534" w:type="dxa"/>
            <w:shd w:val="clear" w:color="auto" w:fill="auto"/>
          </w:tcPr>
          <w:p w14:paraId="5689653C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6FFD917A" w14:textId="2EAD1052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78" w:type="dxa"/>
            <w:shd w:val="clear" w:color="auto" w:fill="auto"/>
          </w:tcPr>
          <w:p w14:paraId="6DC2D7A0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66D6FAF3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606636C9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Современные британские писатели</w:t>
            </w:r>
          </w:p>
        </w:tc>
        <w:tc>
          <w:tcPr>
            <w:tcW w:w="1928" w:type="dxa"/>
            <w:shd w:val="clear" w:color="auto" w:fill="auto"/>
          </w:tcPr>
          <w:p w14:paraId="4C50962F" w14:textId="0BF71D3D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4A9E68C2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D53D3" w:rsidRPr="00A86CB3" w14:paraId="0CFC5369" w14:textId="77777777" w:rsidTr="00160736">
        <w:tc>
          <w:tcPr>
            <w:tcW w:w="534" w:type="dxa"/>
            <w:shd w:val="clear" w:color="auto" w:fill="auto"/>
          </w:tcPr>
          <w:p w14:paraId="53413C12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08AA69FD" w14:textId="4057DBCD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78" w:type="dxa"/>
            <w:shd w:val="clear" w:color="auto" w:fill="auto"/>
          </w:tcPr>
          <w:p w14:paraId="0CB0D486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76D5C256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018D5D26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Рассказы о детях для детей</w:t>
            </w:r>
          </w:p>
        </w:tc>
        <w:tc>
          <w:tcPr>
            <w:tcW w:w="1928" w:type="dxa"/>
            <w:shd w:val="clear" w:color="auto" w:fill="auto"/>
          </w:tcPr>
          <w:p w14:paraId="273B30AE" w14:textId="222963DC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24C74DB1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D53D3" w:rsidRPr="00A86CB3" w14:paraId="39E9AA23" w14:textId="77777777" w:rsidTr="00160736">
        <w:tc>
          <w:tcPr>
            <w:tcW w:w="534" w:type="dxa"/>
            <w:shd w:val="clear" w:color="auto" w:fill="auto"/>
          </w:tcPr>
          <w:p w14:paraId="4718A5A5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17977982" w14:textId="0598224A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78" w:type="dxa"/>
            <w:shd w:val="clear" w:color="auto" w:fill="auto"/>
          </w:tcPr>
          <w:p w14:paraId="291D21D5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5DA7A54B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037D21F0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Викторина «В мире английской литературы»</w:t>
            </w:r>
          </w:p>
        </w:tc>
        <w:tc>
          <w:tcPr>
            <w:tcW w:w="1928" w:type="dxa"/>
            <w:shd w:val="clear" w:color="auto" w:fill="auto"/>
          </w:tcPr>
          <w:p w14:paraId="728BB90B" w14:textId="28E8B954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7546D86C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D53D3" w:rsidRPr="00A86CB3" w14:paraId="0766833D" w14:textId="77777777" w:rsidTr="00160736">
        <w:tc>
          <w:tcPr>
            <w:tcW w:w="534" w:type="dxa"/>
            <w:shd w:val="clear" w:color="auto" w:fill="auto"/>
          </w:tcPr>
          <w:p w14:paraId="5430C0C7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6D6077BE" w14:textId="38682A0E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78" w:type="dxa"/>
            <w:shd w:val="clear" w:color="auto" w:fill="auto"/>
          </w:tcPr>
          <w:p w14:paraId="28DEB1FB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025EAAB3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04C75791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Проект «Мой любимый писатель и его произведения»</w:t>
            </w:r>
          </w:p>
        </w:tc>
        <w:tc>
          <w:tcPr>
            <w:tcW w:w="1928" w:type="dxa"/>
            <w:shd w:val="clear" w:color="auto" w:fill="auto"/>
          </w:tcPr>
          <w:p w14:paraId="6E77148A" w14:textId="031A8D28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695BF22C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5D53D3" w:rsidRPr="00A86CB3" w14:paraId="74A2D394" w14:textId="77777777" w:rsidTr="00160736">
        <w:tc>
          <w:tcPr>
            <w:tcW w:w="534" w:type="dxa"/>
            <w:shd w:val="clear" w:color="auto" w:fill="auto"/>
          </w:tcPr>
          <w:p w14:paraId="02C57B4E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6D17FF07" w14:textId="0F222545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78" w:type="dxa"/>
            <w:shd w:val="clear" w:color="auto" w:fill="auto"/>
          </w:tcPr>
          <w:p w14:paraId="4C9FA961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2431C622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248ABC4D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Проект «Мой любимый писатель и его произведения»</w:t>
            </w:r>
          </w:p>
        </w:tc>
        <w:tc>
          <w:tcPr>
            <w:tcW w:w="1928" w:type="dxa"/>
            <w:shd w:val="clear" w:color="auto" w:fill="auto"/>
          </w:tcPr>
          <w:p w14:paraId="7966A76B" w14:textId="2CA5EF81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72319EB7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проектных работ</w:t>
            </w:r>
          </w:p>
        </w:tc>
      </w:tr>
      <w:tr w:rsidR="005D53D3" w:rsidRPr="00A86CB3" w14:paraId="048DFF02" w14:textId="77777777" w:rsidTr="00160736">
        <w:tc>
          <w:tcPr>
            <w:tcW w:w="534" w:type="dxa"/>
            <w:shd w:val="clear" w:color="auto" w:fill="auto"/>
          </w:tcPr>
          <w:p w14:paraId="259BD3C5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661801E8" w14:textId="2BFC74CD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3238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1178" w:type="dxa"/>
            <w:shd w:val="clear" w:color="auto" w:fill="auto"/>
          </w:tcPr>
          <w:p w14:paraId="420E1D36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32838B17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7B7BCF76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Знаменитые </w:t>
            </w:r>
            <w:proofErr w:type="spellStart"/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мультперсонажи</w:t>
            </w:r>
            <w:proofErr w:type="spellEnd"/>
          </w:p>
        </w:tc>
        <w:tc>
          <w:tcPr>
            <w:tcW w:w="1928" w:type="dxa"/>
            <w:shd w:val="clear" w:color="auto" w:fill="auto"/>
          </w:tcPr>
          <w:p w14:paraId="57D2E777" w14:textId="74E1F5A3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510694F9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D53D3" w:rsidRPr="00A86CB3" w14:paraId="51B5EF23" w14:textId="77777777" w:rsidTr="00160736">
        <w:tc>
          <w:tcPr>
            <w:tcW w:w="534" w:type="dxa"/>
            <w:shd w:val="clear" w:color="auto" w:fill="auto"/>
          </w:tcPr>
          <w:p w14:paraId="567CAE71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083D002B" w14:textId="0F19A0D0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78" w:type="dxa"/>
            <w:shd w:val="clear" w:color="auto" w:fill="auto"/>
          </w:tcPr>
          <w:p w14:paraId="273C204E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48B00A08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247DA981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Биография Уолта Диснея</w:t>
            </w:r>
          </w:p>
        </w:tc>
        <w:tc>
          <w:tcPr>
            <w:tcW w:w="1928" w:type="dxa"/>
            <w:shd w:val="clear" w:color="auto" w:fill="auto"/>
          </w:tcPr>
          <w:p w14:paraId="03DC701E" w14:textId="1B9973E4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3AC5CF7E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D53D3" w:rsidRPr="00A86CB3" w14:paraId="7B8A6D1D" w14:textId="77777777" w:rsidTr="00160736">
        <w:tc>
          <w:tcPr>
            <w:tcW w:w="534" w:type="dxa"/>
            <w:shd w:val="clear" w:color="auto" w:fill="auto"/>
          </w:tcPr>
          <w:p w14:paraId="4BA3EDCD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6AE6B460" w14:textId="653AF1D9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78" w:type="dxa"/>
            <w:shd w:val="clear" w:color="auto" w:fill="auto"/>
          </w:tcPr>
          <w:p w14:paraId="2FA2BE16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11632B89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2489DC92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Мультипликационные персонажи. Микки Маус</w:t>
            </w:r>
          </w:p>
        </w:tc>
        <w:tc>
          <w:tcPr>
            <w:tcW w:w="1928" w:type="dxa"/>
            <w:shd w:val="clear" w:color="auto" w:fill="auto"/>
          </w:tcPr>
          <w:p w14:paraId="57DF908C" w14:textId="68FFA71A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36B93DF3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D53D3" w:rsidRPr="00A86CB3" w14:paraId="73C23499" w14:textId="77777777" w:rsidTr="00160736">
        <w:tc>
          <w:tcPr>
            <w:tcW w:w="534" w:type="dxa"/>
            <w:shd w:val="clear" w:color="auto" w:fill="auto"/>
          </w:tcPr>
          <w:p w14:paraId="0888E993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07755F95" w14:textId="215D0B11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78" w:type="dxa"/>
            <w:shd w:val="clear" w:color="auto" w:fill="auto"/>
          </w:tcPr>
          <w:p w14:paraId="3CE08CEE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0D8B49FA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33A1A22F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Винни Пух и все, все, все</w:t>
            </w:r>
          </w:p>
        </w:tc>
        <w:tc>
          <w:tcPr>
            <w:tcW w:w="1928" w:type="dxa"/>
            <w:shd w:val="clear" w:color="auto" w:fill="auto"/>
          </w:tcPr>
          <w:p w14:paraId="5AD7BEE9" w14:textId="32BA6FE8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21C3E8AF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D53D3" w:rsidRPr="00A86CB3" w14:paraId="40F5639C" w14:textId="77777777" w:rsidTr="00160736">
        <w:tc>
          <w:tcPr>
            <w:tcW w:w="534" w:type="dxa"/>
            <w:shd w:val="clear" w:color="auto" w:fill="auto"/>
          </w:tcPr>
          <w:p w14:paraId="7C68C62B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5A8751BC" w14:textId="097E60F9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78" w:type="dxa"/>
            <w:shd w:val="clear" w:color="auto" w:fill="auto"/>
          </w:tcPr>
          <w:p w14:paraId="14578BB7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7D97ACF7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3ED3767E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Том и Джерри</w:t>
            </w:r>
          </w:p>
        </w:tc>
        <w:tc>
          <w:tcPr>
            <w:tcW w:w="1928" w:type="dxa"/>
            <w:shd w:val="clear" w:color="auto" w:fill="auto"/>
          </w:tcPr>
          <w:p w14:paraId="517595DE" w14:textId="3563DA7E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2703342D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</w:tr>
      <w:tr w:rsidR="005D53D3" w:rsidRPr="00A86CB3" w14:paraId="2EDFF0ED" w14:textId="77777777" w:rsidTr="00160736">
        <w:tc>
          <w:tcPr>
            <w:tcW w:w="534" w:type="dxa"/>
            <w:shd w:val="clear" w:color="auto" w:fill="auto"/>
          </w:tcPr>
          <w:p w14:paraId="20FB3988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60DAD26C" w14:textId="505AE31C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78" w:type="dxa"/>
            <w:shd w:val="clear" w:color="auto" w:fill="auto"/>
          </w:tcPr>
          <w:p w14:paraId="45C76608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0DA210DC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1D6D7422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Любимые </w:t>
            </w:r>
            <w:proofErr w:type="spellStart"/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мультперсонажи</w:t>
            </w:r>
            <w:proofErr w:type="spellEnd"/>
          </w:p>
        </w:tc>
        <w:tc>
          <w:tcPr>
            <w:tcW w:w="1928" w:type="dxa"/>
            <w:shd w:val="clear" w:color="auto" w:fill="auto"/>
          </w:tcPr>
          <w:p w14:paraId="0B0CF646" w14:textId="52C1EAFD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0B509E92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</w:tr>
      <w:tr w:rsidR="005D53D3" w:rsidRPr="00A86CB3" w14:paraId="49B7CB51" w14:textId="77777777" w:rsidTr="00160736">
        <w:tc>
          <w:tcPr>
            <w:tcW w:w="534" w:type="dxa"/>
            <w:shd w:val="clear" w:color="auto" w:fill="auto"/>
          </w:tcPr>
          <w:p w14:paraId="602A7C2D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58EAC082" w14:textId="49C77AEB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78" w:type="dxa"/>
            <w:shd w:val="clear" w:color="auto" w:fill="auto"/>
          </w:tcPr>
          <w:p w14:paraId="40E82639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250F413C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55465D2F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Самые интересные переводы имен героев мультфильмов</w:t>
            </w:r>
          </w:p>
        </w:tc>
        <w:tc>
          <w:tcPr>
            <w:tcW w:w="1928" w:type="dxa"/>
            <w:shd w:val="clear" w:color="auto" w:fill="auto"/>
          </w:tcPr>
          <w:p w14:paraId="0771AB5F" w14:textId="7460D63B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2EC80014" w14:textId="77777777" w:rsidR="005D53D3" w:rsidRPr="00A86CB3" w:rsidRDefault="005D53D3" w:rsidP="00160736">
            <w:pPr>
              <w:suppressAutoHyphens w:val="0"/>
              <w:spacing w:after="0" w:line="36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</w:tr>
      <w:tr w:rsidR="005D53D3" w:rsidRPr="00A86CB3" w14:paraId="2677029C" w14:textId="77777777" w:rsidTr="00160736">
        <w:tc>
          <w:tcPr>
            <w:tcW w:w="534" w:type="dxa"/>
            <w:shd w:val="clear" w:color="auto" w:fill="auto"/>
          </w:tcPr>
          <w:p w14:paraId="2AFFCA47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31FFD631" w14:textId="04C369BC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78" w:type="dxa"/>
            <w:shd w:val="clear" w:color="auto" w:fill="auto"/>
          </w:tcPr>
          <w:p w14:paraId="3EC8EBD2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3D0B9ED9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01D9B038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Проект «Создаем мультфильмы»</w:t>
            </w:r>
          </w:p>
        </w:tc>
        <w:tc>
          <w:tcPr>
            <w:tcW w:w="1928" w:type="dxa"/>
            <w:shd w:val="clear" w:color="auto" w:fill="auto"/>
          </w:tcPr>
          <w:p w14:paraId="174A0F77" w14:textId="42078BF8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0F4007C6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 проектных работ</w:t>
            </w:r>
          </w:p>
        </w:tc>
      </w:tr>
      <w:tr w:rsidR="005D53D3" w:rsidRPr="00A86CB3" w14:paraId="36404A6C" w14:textId="77777777" w:rsidTr="00160736">
        <w:tc>
          <w:tcPr>
            <w:tcW w:w="534" w:type="dxa"/>
            <w:shd w:val="clear" w:color="auto" w:fill="auto"/>
          </w:tcPr>
          <w:p w14:paraId="3EABDFAE" w14:textId="77777777" w:rsidR="005D53D3" w:rsidRPr="00A86CB3" w:rsidRDefault="005D53D3" w:rsidP="00160736">
            <w:pPr>
              <w:numPr>
                <w:ilvl w:val="0"/>
                <w:numId w:val="27"/>
              </w:num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62B0FB36" w14:textId="57BBF509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6262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1178" w:type="dxa"/>
            <w:shd w:val="clear" w:color="auto" w:fill="auto"/>
          </w:tcPr>
          <w:p w14:paraId="3AA24120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учебное занятие</w:t>
            </w:r>
          </w:p>
        </w:tc>
        <w:tc>
          <w:tcPr>
            <w:tcW w:w="811" w:type="dxa"/>
            <w:shd w:val="clear" w:color="auto" w:fill="auto"/>
          </w:tcPr>
          <w:p w14:paraId="7DA941C9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58" w:type="dxa"/>
            <w:shd w:val="clear" w:color="auto" w:fill="auto"/>
          </w:tcPr>
          <w:p w14:paraId="614DC211" w14:textId="77777777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Проект «Создаем мультфильмы»</w:t>
            </w:r>
          </w:p>
        </w:tc>
        <w:tc>
          <w:tcPr>
            <w:tcW w:w="1928" w:type="dxa"/>
            <w:shd w:val="clear" w:color="auto" w:fill="auto"/>
          </w:tcPr>
          <w:p w14:paraId="7F1ADE5D" w14:textId="369190B8" w:rsidR="005D53D3" w:rsidRPr="00A86CB3" w:rsidRDefault="005D53D3" w:rsidP="00160736">
            <w:pPr>
              <w:suppressAutoHyphens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24" w:type="dxa"/>
            <w:shd w:val="clear" w:color="auto" w:fill="auto"/>
          </w:tcPr>
          <w:p w14:paraId="44D18DF8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Презентация проектных работ</w:t>
            </w:r>
          </w:p>
        </w:tc>
      </w:tr>
      <w:tr w:rsidR="005D53D3" w:rsidRPr="00A86CB3" w14:paraId="69C1A53C" w14:textId="77777777" w:rsidTr="00160736">
        <w:tc>
          <w:tcPr>
            <w:tcW w:w="534" w:type="dxa"/>
            <w:shd w:val="clear" w:color="auto" w:fill="auto"/>
          </w:tcPr>
          <w:p w14:paraId="5B73D737" w14:textId="77777777" w:rsidR="005D53D3" w:rsidRPr="00A86CB3" w:rsidRDefault="005D53D3" w:rsidP="00160736">
            <w:pPr>
              <w:suppressAutoHyphens w:val="0"/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170" w:type="dxa"/>
            <w:gridSpan w:val="6"/>
            <w:shd w:val="clear" w:color="auto" w:fill="auto"/>
          </w:tcPr>
          <w:p w14:paraId="06144BD9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3AE88C4" w14:textId="77777777" w:rsidR="005D53D3" w:rsidRPr="00A86CB3" w:rsidRDefault="005D53D3" w:rsidP="00160736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ИТОГО: 144 часа</w:t>
            </w:r>
          </w:p>
        </w:tc>
      </w:tr>
    </w:tbl>
    <w:p w14:paraId="378E5DB1" w14:textId="77777777" w:rsidR="00160736" w:rsidRPr="00A86CB3" w:rsidRDefault="00160736" w:rsidP="00F63A2E">
      <w:pPr>
        <w:suppressAutoHyphens w:val="0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7F24705B" w14:textId="77777777" w:rsidR="00D50A20" w:rsidRPr="003F0615" w:rsidRDefault="00D50A20" w:rsidP="003F061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F0615">
        <w:rPr>
          <w:rFonts w:ascii="Times New Roman" w:hAnsi="Times New Roman"/>
          <w:b/>
          <w:sz w:val="28"/>
          <w:szCs w:val="28"/>
        </w:rPr>
        <w:t>2.2 Условия реализации программы</w:t>
      </w:r>
    </w:p>
    <w:p w14:paraId="33F744E0" w14:textId="77777777" w:rsidR="00D50A20" w:rsidRPr="003F0615" w:rsidRDefault="00D50A20" w:rsidP="003F0615">
      <w:pPr>
        <w:spacing w:after="0" w:line="240" w:lineRule="auto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3F0615">
        <w:rPr>
          <w:rFonts w:ascii="Times New Roman" w:eastAsia="Times New Roman" w:hAnsi="Times New Roman"/>
          <w:iCs/>
          <w:sz w:val="28"/>
          <w:szCs w:val="28"/>
          <w:lang w:eastAsia="ru-RU"/>
        </w:rPr>
        <w:t>Материально-техническое обеспечение</w:t>
      </w:r>
    </w:p>
    <w:p w14:paraId="301A1BEB" w14:textId="77777777" w:rsidR="00D50A20" w:rsidRPr="003F0615" w:rsidRDefault="00D50A20" w:rsidP="003F0615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>Оборудование класса:</w:t>
      </w:r>
    </w:p>
    <w:p w14:paraId="09E96F23" w14:textId="77777777" w:rsidR="00A269A2" w:rsidRPr="003F0615" w:rsidRDefault="00D50A20" w:rsidP="003F0615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0615">
        <w:rPr>
          <w:rFonts w:ascii="Times New Roman" w:hAnsi="Times New Roman"/>
          <w:sz w:val="28"/>
          <w:szCs w:val="28"/>
          <w:lang w:eastAsia="ru-RU"/>
        </w:rPr>
        <w:t>технические средства обучения:</w:t>
      </w:r>
      <w:r w:rsidR="00A269A2" w:rsidRPr="003F0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F0615">
        <w:rPr>
          <w:rFonts w:ascii="Times New Roman" w:hAnsi="Times New Roman"/>
          <w:sz w:val="28"/>
          <w:szCs w:val="28"/>
          <w:lang w:eastAsia="ru-RU"/>
        </w:rPr>
        <w:t xml:space="preserve">компьютер (ноутбук), мобильный лингафонный компьютерный класс, проектор, экран.                                                                                                    </w:t>
      </w:r>
    </w:p>
    <w:p w14:paraId="563C656D" w14:textId="59176FF8" w:rsidR="0029399D" w:rsidRPr="003F0615" w:rsidRDefault="00D50A20" w:rsidP="003F0615">
      <w:pPr>
        <w:widowControl w:val="0"/>
        <w:suppressAutoHyphens w:val="0"/>
        <w:autoSpaceDE w:val="0"/>
        <w:autoSpaceDN w:val="0"/>
        <w:spacing w:after="0" w:line="240" w:lineRule="auto"/>
        <w:jc w:val="both"/>
        <w:rPr>
          <w:rStyle w:val="20"/>
          <w:rFonts w:ascii="Times New Roman" w:eastAsia="Calibri" w:hAnsi="Times New Roman" w:cs="Times New Roman"/>
          <w:b w:val="0"/>
          <w:bCs w:val="0"/>
          <w:color w:val="auto"/>
          <w:sz w:val="28"/>
          <w:szCs w:val="28"/>
          <w:lang w:eastAsia="ru-RU"/>
        </w:rPr>
      </w:pPr>
      <w:r w:rsidRPr="003F0615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Информационное обеспечение: </w:t>
      </w:r>
      <w:r w:rsidR="00A269A2" w:rsidRPr="003F0615">
        <w:rPr>
          <w:rFonts w:ascii="Times New Roman" w:eastAsia="Times New Roman" w:hAnsi="Times New Roman"/>
          <w:sz w:val="28"/>
          <w:szCs w:val="28"/>
          <w:lang w:eastAsia="ru-RU"/>
        </w:rPr>
        <w:t>н</w:t>
      </w:r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 xml:space="preserve">а занятиях при изучении нового материала возможно применение видео- уроков, мастер </w:t>
      </w:r>
      <w:r w:rsidRPr="003F0615">
        <w:rPr>
          <w:rStyle w:val="20"/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–классов, Интернет–ресурсов                                                                                                          </w:t>
      </w:r>
    </w:p>
    <w:p w14:paraId="6C4A06D3" w14:textId="356366A0" w:rsidR="00D50A20" w:rsidRPr="003F0615" w:rsidRDefault="00D50A20" w:rsidP="003F0615">
      <w:pPr>
        <w:pStyle w:val="a5"/>
        <w:jc w:val="both"/>
        <w:rPr>
          <w:rFonts w:ascii="Times New Roman" w:hAnsi="Times New Roman"/>
          <w:bCs/>
          <w:sz w:val="28"/>
          <w:szCs w:val="28"/>
        </w:rPr>
      </w:pPr>
      <w:r w:rsidRPr="003F0615">
        <w:rPr>
          <w:rStyle w:val="20"/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Кадровое </w:t>
      </w:r>
      <w:proofErr w:type="gramStart"/>
      <w:r w:rsidRPr="003F0615">
        <w:rPr>
          <w:rStyle w:val="20"/>
          <w:rFonts w:ascii="Times New Roman" w:eastAsia="Calibri" w:hAnsi="Times New Roman" w:cs="Times New Roman"/>
          <w:b w:val="0"/>
          <w:color w:val="auto"/>
          <w:sz w:val="28"/>
          <w:szCs w:val="28"/>
        </w:rPr>
        <w:t>обеспечение</w:t>
      </w:r>
      <w:r w:rsidR="00A269A2" w:rsidRPr="003F0615">
        <w:rPr>
          <w:rStyle w:val="20"/>
          <w:rFonts w:ascii="Times New Roman" w:eastAsia="Calibri" w:hAnsi="Times New Roman" w:cs="Times New Roman"/>
          <w:b w:val="0"/>
          <w:color w:val="auto"/>
          <w:sz w:val="28"/>
          <w:szCs w:val="28"/>
        </w:rPr>
        <w:t xml:space="preserve">:  </w:t>
      </w:r>
      <w:r w:rsidR="00A269A2" w:rsidRPr="003F0615"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>еализация</w:t>
      </w:r>
      <w:proofErr w:type="gramEnd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 xml:space="preserve"> программы осуществляется </w:t>
      </w:r>
      <w:r w:rsidR="00A93C33">
        <w:rPr>
          <w:rFonts w:ascii="Times New Roman" w:eastAsia="Times New Roman" w:hAnsi="Times New Roman"/>
          <w:sz w:val="28"/>
          <w:szCs w:val="28"/>
          <w:lang w:eastAsia="ru-RU"/>
        </w:rPr>
        <w:t>педагогом дополнительного образования</w:t>
      </w:r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3F0615">
        <w:rPr>
          <w:rFonts w:ascii="Times New Roman" w:hAnsi="Times New Roman"/>
          <w:sz w:val="28"/>
          <w:szCs w:val="28"/>
          <w:lang w:eastAsia="ru-RU"/>
        </w:rPr>
        <w:t xml:space="preserve">  </w:t>
      </w:r>
    </w:p>
    <w:p w14:paraId="6EF4C73C" w14:textId="77777777" w:rsidR="00D50A20" w:rsidRPr="003F0615" w:rsidRDefault="00D50A20" w:rsidP="003F0615">
      <w:pPr>
        <w:pStyle w:val="a5"/>
        <w:jc w:val="both"/>
        <w:rPr>
          <w:rFonts w:ascii="Times New Roman" w:hAnsi="Times New Roman"/>
          <w:b/>
          <w:sz w:val="28"/>
          <w:szCs w:val="28"/>
        </w:rPr>
      </w:pPr>
      <w:r w:rsidRPr="003F0615">
        <w:rPr>
          <w:rFonts w:ascii="Times New Roman" w:hAnsi="Times New Roman"/>
          <w:sz w:val="28"/>
          <w:szCs w:val="28"/>
          <w:lang w:eastAsia="ru-RU"/>
        </w:rPr>
        <w:t xml:space="preserve">                             </w:t>
      </w:r>
    </w:p>
    <w:p w14:paraId="3F8C28EE" w14:textId="77777777" w:rsidR="00D50A20" w:rsidRPr="003F0615" w:rsidRDefault="00D50A20" w:rsidP="003F061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F0615">
        <w:rPr>
          <w:rFonts w:ascii="Times New Roman" w:hAnsi="Times New Roman"/>
          <w:b/>
          <w:sz w:val="28"/>
          <w:szCs w:val="28"/>
        </w:rPr>
        <w:t>2.3 Формы аттестации</w:t>
      </w:r>
    </w:p>
    <w:p w14:paraId="7F0B0E18" w14:textId="77777777" w:rsidR="00D50A20" w:rsidRPr="003F0615" w:rsidRDefault="00D50A20" w:rsidP="003F0615">
      <w:pPr>
        <w:pStyle w:val="TableParagraph"/>
        <w:jc w:val="both"/>
        <w:rPr>
          <w:sz w:val="28"/>
          <w:szCs w:val="28"/>
        </w:rPr>
      </w:pPr>
      <w:r w:rsidRPr="003F0615">
        <w:rPr>
          <w:sz w:val="28"/>
          <w:szCs w:val="28"/>
        </w:rPr>
        <w:t>Система оценки результатов освоения обучения дополнительной общеразвивающей программы являются уровень сформированных знаний, умений, навыков, уровень развития учащихся, включающий индивидуальные качества и личностный рост.</w:t>
      </w:r>
    </w:p>
    <w:p w14:paraId="0C1C4F95" w14:textId="77777777" w:rsidR="00A269A2" w:rsidRPr="003F0615" w:rsidRDefault="00A269A2" w:rsidP="003F0615">
      <w:pPr>
        <w:pStyle w:val="TableParagraph"/>
        <w:jc w:val="both"/>
        <w:rPr>
          <w:sz w:val="28"/>
          <w:szCs w:val="28"/>
        </w:rPr>
      </w:pPr>
      <w:r w:rsidRPr="003F0615">
        <w:rPr>
          <w:sz w:val="28"/>
          <w:szCs w:val="28"/>
        </w:rPr>
        <w:t>На начальном этапе обучения закладывается интерес к иностранному языку, достижения учащихся очень подвижны и индивидуальны. Контроль на данном этапе проводится в игровой форме (конкурсы, постановки, лексические игры, решение кроссвордов и ребусов).  И контроль, и оценка деятельности учащихся соответствуют их возрастному уровню.</w:t>
      </w:r>
    </w:p>
    <w:p w14:paraId="23D27EEA" w14:textId="77777777" w:rsidR="00A269A2" w:rsidRPr="003F0615" w:rsidRDefault="00A269A2" w:rsidP="003F0615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62F9F16B" w14:textId="77777777" w:rsidR="0029399D" w:rsidRPr="003F0615" w:rsidRDefault="0029399D" w:rsidP="003F061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3F0615">
        <w:rPr>
          <w:rFonts w:ascii="Times New Roman" w:hAnsi="Times New Roman"/>
          <w:b/>
          <w:sz w:val="28"/>
          <w:szCs w:val="28"/>
        </w:rPr>
        <w:t>2.4 Оценочные материалы</w:t>
      </w:r>
    </w:p>
    <w:p w14:paraId="21E143DF" w14:textId="656D9F9D" w:rsidR="00D50A20" w:rsidRPr="003F0615" w:rsidRDefault="00D50A20" w:rsidP="003F0615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F061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В течение всего периода обучения на основе программы «Мониторинг результатов обучения по дополнительной общеобразовательной программе» проводится диагностика роста компетенций, основанных на знаниях, практических и общеучебных знаниях, умениях и навыках. Определяется динамика уровня личностного развития. Оформляется «Таблица показателей теоретических знаний, практических умений и навыков, уровня развития общеучебных умений и навыков учащихся» в </w:t>
      </w:r>
      <w:proofErr w:type="gramStart"/>
      <w:r w:rsidRPr="003F0615">
        <w:rPr>
          <w:rFonts w:ascii="Times New Roman" w:eastAsia="Times New Roman" w:hAnsi="Times New Roman"/>
          <w:bCs/>
          <w:sz w:val="28"/>
          <w:szCs w:val="28"/>
          <w:lang w:eastAsia="ru-RU"/>
        </w:rPr>
        <w:t>текущем  учебном</w:t>
      </w:r>
      <w:proofErr w:type="gramEnd"/>
      <w:r w:rsidRPr="003F0615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году.</w:t>
      </w:r>
    </w:p>
    <w:p w14:paraId="399125D3" w14:textId="77777777" w:rsidR="006D552F" w:rsidRPr="00A86CB3" w:rsidRDefault="006D552F" w:rsidP="006D552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pPr w:leftFromText="180" w:rightFromText="180" w:vertAnchor="text"/>
        <w:tblW w:w="964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0"/>
        <w:gridCol w:w="1845"/>
        <w:gridCol w:w="5700"/>
      </w:tblGrid>
      <w:tr w:rsidR="00D50A20" w:rsidRPr="00A86CB3" w14:paraId="6B626488" w14:textId="77777777" w:rsidTr="00D50A20">
        <w:tc>
          <w:tcPr>
            <w:tcW w:w="21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9F57D6E" w14:textId="77777777" w:rsidR="00D50A20" w:rsidRPr="00A86CB3" w:rsidRDefault="00D50A20" w:rsidP="00D50A20">
            <w:pPr>
              <w:spacing w:before="45" w:after="100" w:afterAutospacing="1" w:line="240" w:lineRule="auto"/>
              <w:ind w:right="-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Раздел программы</w:t>
            </w:r>
          </w:p>
        </w:tc>
        <w:tc>
          <w:tcPr>
            <w:tcW w:w="184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9D9C060" w14:textId="77777777" w:rsidR="00D50A20" w:rsidRPr="00A86CB3" w:rsidRDefault="00D50A20" w:rsidP="00D50A20">
            <w:pPr>
              <w:spacing w:before="45" w:after="100" w:afterAutospacing="1" w:line="240" w:lineRule="auto"/>
              <w:ind w:right="-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Методы диагностики</w:t>
            </w:r>
          </w:p>
        </w:tc>
        <w:tc>
          <w:tcPr>
            <w:tcW w:w="570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1B5ED6D" w14:textId="77777777" w:rsidR="00D50A20" w:rsidRPr="00A86CB3" w:rsidRDefault="00D50A20" w:rsidP="00D50A20">
            <w:pPr>
              <w:spacing w:before="45" w:after="100" w:afterAutospacing="1" w:line="240" w:lineRule="auto"/>
              <w:ind w:right="-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Описание</w:t>
            </w:r>
          </w:p>
        </w:tc>
      </w:tr>
      <w:tr w:rsidR="00D50A20" w:rsidRPr="00A86CB3" w14:paraId="473107F4" w14:textId="77777777" w:rsidTr="00D50A20">
        <w:trPr>
          <w:trHeight w:val="930"/>
        </w:trPr>
        <w:tc>
          <w:tcPr>
            <w:tcW w:w="2100" w:type="dxa"/>
            <w:vMerge w:val="restart"/>
            <w:tcBorders>
              <w:top w:val="nil"/>
              <w:left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8B7B203" w14:textId="77777777" w:rsidR="00D50A20" w:rsidRPr="00A86CB3" w:rsidRDefault="00D50A20" w:rsidP="00D50A20">
            <w:pPr>
              <w:spacing w:before="100" w:beforeAutospacing="1" w:after="100" w:afterAutospacing="1" w:line="240" w:lineRule="auto"/>
              <w:ind w:right="795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7A34F9A0" w14:textId="77777777" w:rsidR="00D50A20" w:rsidRPr="00A86CB3" w:rsidRDefault="00D50A20" w:rsidP="00D50A20">
            <w:pPr>
              <w:spacing w:before="45" w:after="100" w:afterAutospacing="1" w:line="240" w:lineRule="auto"/>
              <w:ind w:right="-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Входной контроль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D59557A" w14:textId="77777777" w:rsidR="00D50A20" w:rsidRPr="00A86CB3" w:rsidRDefault="00D50A20" w:rsidP="00D50A20">
            <w:pPr>
              <w:spacing w:before="45" w:after="100" w:afterAutospacing="1" w:line="240" w:lineRule="auto"/>
              <w:ind w:right="-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Определение начального уровня и готовности детей к усвоению материала программы с помощью задания (Начало учебного года)</w:t>
            </w:r>
          </w:p>
        </w:tc>
      </w:tr>
      <w:tr w:rsidR="00D50A20" w:rsidRPr="00A86CB3" w14:paraId="717339C9" w14:textId="77777777" w:rsidTr="00D50A20">
        <w:trPr>
          <w:trHeight w:val="585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3F0B054A" w14:textId="77777777" w:rsidR="00D50A20" w:rsidRPr="00A86CB3" w:rsidRDefault="00D50A20" w:rsidP="00D50A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4D6C612" w14:textId="77777777" w:rsidR="00D50A20" w:rsidRPr="00A86CB3" w:rsidRDefault="00D50A20" w:rsidP="00D50A20">
            <w:pPr>
              <w:spacing w:before="45" w:after="100" w:afterAutospacing="1" w:line="240" w:lineRule="auto"/>
              <w:ind w:right="-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Опрос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5E796060" w14:textId="77777777" w:rsidR="00D50A20" w:rsidRPr="00A86CB3" w:rsidRDefault="00D50A20" w:rsidP="00D50A20">
            <w:pPr>
              <w:spacing w:before="45" w:after="100" w:afterAutospacing="1" w:line="240" w:lineRule="auto"/>
              <w:ind w:right="-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Проводится  с целью диагностики первичного понимания теоретического материала.</w:t>
            </w:r>
          </w:p>
        </w:tc>
      </w:tr>
      <w:tr w:rsidR="00D50A20" w:rsidRPr="00A86CB3" w14:paraId="12927FED" w14:textId="77777777" w:rsidTr="00D50A20">
        <w:trPr>
          <w:trHeight w:val="33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6C7CB7F9" w14:textId="77777777" w:rsidR="00D50A20" w:rsidRPr="00A86CB3" w:rsidRDefault="00D50A20" w:rsidP="00D50A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07AAB14A" w14:textId="77777777" w:rsidR="00D50A20" w:rsidRPr="00A86CB3" w:rsidRDefault="00D50A20" w:rsidP="00D50A20">
            <w:pPr>
              <w:spacing w:before="45" w:after="100" w:afterAutospacing="1" w:line="240" w:lineRule="auto"/>
              <w:ind w:right="-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Наблюдение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A6011AA" w14:textId="77777777" w:rsidR="00D50A20" w:rsidRPr="00A86CB3" w:rsidRDefault="00D50A20" w:rsidP="00D50A20">
            <w:pPr>
              <w:spacing w:before="45" w:after="100" w:afterAutospacing="1" w:line="240" w:lineRule="auto"/>
              <w:ind w:right="-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Проводится по намеченному плану. Определение цели и задач наблюдения, показателя личностного развития (самоконтроль, умение анализировать), критерия, фиксация в карточке наблюдения, обработка полученных знаний.</w:t>
            </w:r>
          </w:p>
        </w:tc>
      </w:tr>
      <w:tr w:rsidR="00D50A20" w:rsidRPr="00A86CB3" w14:paraId="37A5484A" w14:textId="77777777" w:rsidTr="00D50A20">
        <w:trPr>
          <w:trHeight w:val="360"/>
        </w:trPr>
        <w:tc>
          <w:tcPr>
            <w:tcW w:w="0" w:type="auto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14:paraId="1942606C" w14:textId="77777777" w:rsidR="00D50A20" w:rsidRPr="00A86CB3" w:rsidRDefault="00D50A20" w:rsidP="00D50A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2279C0FD" w14:textId="77777777" w:rsidR="00D50A20" w:rsidRPr="00A86CB3" w:rsidRDefault="00D50A20" w:rsidP="00D50A20">
            <w:pPr>
              <w:spacing w:before="45" w:after="100" w:afterAutospacing="1" w:line="240" w:lineRule="auto"/>
              <w:ind w:right="-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Практическая работа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3ED74C4" w14:textId="77777777" w:rsidR="00D50A20" w:rsidRPr="00A86CB3" w:rsidRDefault="00D50A20" w:rsidP="00D50A20">
            <w:pPr>
              <w:spacing w:before="45" w:after="100" w:afterAutospacing="1" w:line="240" w:lineRule="auto"/>
              <w:ind w:right="-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Критерии: степень самостоятельности  выполнения практических заданий; степень владения  знаниями и умениями по изученному материалу.</w:t>
            </w:r>
          </w:p>
        </w:tc>
      </w:tr>
      <w:tr w:rsidR="00D50A20" w:rsidRPr="00A86CB3" w14:paraId="199BA88B" w14:textId="77777777" w:rsidTr="00D50A20">
        <w:trPr>
          <w:trHeight w:val="255"/>
        </w:trPr>
        <w:tc>
          <w:tcPr>
            <w:tcW w:w="0" w:type="auto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  <w:hideMark/>
          </w:tcPr>
          <w:p w14:paraId="5AD3047D" w14:textId="77777777" w:rsidR="00D50A20" w:rsidRPr="00A86CB3" w:rsidRDefault="00D50A20" w:rsidP="00D50A2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</w:tcPr>
          <w:p w14:paraId="6C6025CB" w14:textId="77777777" w:rsidR="00D50A20" w:rsidRPr="00A86CB3" w:rsidRDefault="00D50A20" w:rsidP="00D50A20">
            <w:pPr>
              <w:spacing w:before="45" w:after="195" w:line="240" w:lineRule="auto"/>
              <w:ind w:right="-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Промежуточная </w:t>
            </w: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аттестация</w:t>
            </w:r>
          </w:p>
        </w:tc>
        <w:tc>
          <w:tcPr>
            <w:tcW w:w="5700" w:type="dxa"/>
            <w:tcBorders>
              <w:top w:val="nil"/>
              <w:left w:val="nil"/>
              <w:bottom w:val="single" w:sz="4" w:space="0" w:color="auto"/>
              <w:right w:val="single" w:sz="6" w:space="0" w:color="000000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14:paraId="3F96DCA6" w14:textId="77777777" w:rsidR="00D50A20" w:rsidRPr="00A86CB3" w:rsidRDefault="00D50A20" w:rsidP="00D50A20">
            <w:pPr>
              <w:spacing w:before="100" w:beforeAutospacing="1" w:after="100" w:afterAutospacing="1" w:line="240" w:lineRule="auto"/>
              <w:ind w:right="-15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Перечень вопросов для учащихся, на которые необходимо ответить, выбрав верный ответ по </w:t>
            </w:r>
            <w:r w:rsidRPr="00A86CB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знанию теоретического материала </w:t>
            </w:r>
          </w:p>
        </w:tc>
      </w:tr>
    </w:tbl>
    <w:p w14:paraId="039DA6FB" w14:textId="77777777" w:rsidR="00D50A20" w:rsidRPr="00A86CB3" w:rsidRDefault="00D50A20" w:rsidP="00D50A20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14:paraId="521B8D6D" w14:textId="77777777" w:rsidR="00D50A20" w:rsidRPr="00A86CB3" w:rsidRDefault="00D50A20" w:rsidP="00D50A2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4B657043" w14:textId="77777777" w:rsidR="00D50A20" w:rsidRPr="00A86CB3" w:rsidRDefault="00D50A20" w:rsidP="00D50A2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D90A557" w14:textId="77777777" w:rsidR="00D50A20" w:rsidRPr="00A86CB3" w:rsidRDefault="00D50A20" w:rsidP="00D50A20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60D68D1" w14:textId="3A295EF0" w:rsidR="00D50A20" w:rsidRPr="003F0615" w:rsidRDefault="00D50A20" w:rsidP="003F0615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3F0615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2.5. Методические материалы</w:t>
      </w:r>
    </w:p>
    <w:p w14:paraId="3F664E44" w14:textId="19D70642" w:rsidR="00D50A20" w:rsidRPr="003F0615" w:rsidRDefault="00D50A20" w:rsidP="003F0615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0615">
        <w:rPr>
          <w:rFonts w:ascii="Times New Roman" w:hAnsi="Times New Roman"/>
          <w:sz w:val="28"/>
          <w:szCs w:val="28"/>
          <w:lang w:eastAsia="ru-RU"/>
        </w:rPr>
        <w:sym w:font="Symbol" w:char="F02D"/>
      </w:r>
      <w:r w:rsidRPr="003F0615">
        <w:rPr>
          <w:rFonts w:ascii="Times New Roman" w:hAnsi="Times New Roman"/>
          <w:sz w:val="28"/>
          <w:szCs w:val="28"/>
          <w:lang w:eastAsia="ru-RU"/>
        </w:rPr>
        <w:t xml:space="preserve"> особенности организации образовательн</w:t>
      </w:r>
      <w:r w:rsidR="00A269A2" w:rsidRPr="003F0615">
        <w:rPr>
          <w:rFonts w:ascii="Times New Roman" w:hAnsi="Times New Roman"/>
          <w:sz w:val="28"/>
          <w:szCs w:val="28"/>
          <w:lang w:eastAsia="ru-RU"/>
        </w:rPr>
        <w:t>ого процесса – очно</w:t>
      </w:r>
      <w:r w:rsidRPr="003F0615">
        <w:rPr>
          <w:rFonts w:ascii="Times New Roman" w:hAnsi="Times New Roman"/>
          <w:sz w:val="28"/>
          <w:szCs w:val="28"/>
          <w:lang w:eastAsia="ru-RU"/>
        </w:rPr>
        <w:t>;</w:t>
      </w:r>
    </w:p>
    <w:p w14:paraId="52D556CD" w14:textId="4E9336EF" w:rsidR="00D50A20" w:rsidRPr="003F0615" w:rsidRDefault="00D50A20" w:rsidP="003F0615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0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F0615">
        <w:rPr>
          <w:rFonts w:ascii="Times New Roman" w:hAnsi="Times New Roman"/>
          <w:sz w:val="28"/>
          <w:szCs w:val="28"/>
          <w:lang w:eastAsia="ru-RU"/>
        </w:rPr>
        <w:sym w:font="Symbol" w:char="F02D"/>
      </w:r>
      <w:r w:rsidRPr="003F0615">
        <w:rPr>
          <w:rFonts w:ascii="Times New Roman" w:hAnsi="Times New Roman"/>
          <w:sz w:val="28"/>
          <w:szCs w:val="28"/>
        </w:rPr>
        <w:t xml:space="preserve"> </w:t>
      </w:r>
      <w:r w:rsidRPr="003F0615">
        <w:rPr>
          <w:rFonts w:ascii="Times New Roman" w:hAnsi="Times New Roman"/>
          <w:sz w:val="28"/>
          <w:szCs w:val="28"/>
          <w:lang w:eastAsia="ru-RU"/>
        </w:rPr>
        <w:t>в процессе реализации программы применяются следующие методы обучения и воспитания: словесный, наглядный практический; объяснительно-иллюстративный, репродуктивный, частично-поисковый, учебно-исследовательский, пр</w:t>
      </w:r>
      <w:r w:rsidR="00A269A2" w:rsidRPr="003F0615">
        <w:rPr>
          <w:rFonts w:ascii="Times New Roman" w:hAnsi="Times New Roman"/>
          <w:sz w:val="28"/>
          <w:szCs w:val="28"/>
          <w:lang w:eastAsia="ru-RU"/>
        </w:rPr>
        <w:t>облемный; игровой</w:t>
      </w:r>
      <w:r w:rsidRPr="003F0615">
        <w:rPr>
          <w:rFonts w:ascii="Times New Roman" w:hAnsi="Times New Roman"/>
          <w:sz w:val="28"/>
          <w:szCs w:val="28"/>
          <w:lang w:eastAsia="ru-RU"/>
        </w:rPr>
        <w:t xml:space="preserve">, а также убеждение, поощрение, упражнение, стимулирование, мотивация и др.; </w:t>
      </w:r>
    </w:p>
    <w:p w14:paraId="5D6FD6FB" w14:textId="77777777" w:rsidR="00D50A20" w:rsidRPr="003F0615" w:rsidRDefault="00D50A20" w:rsidP="003F0615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0615">
        <w:rPr>
          <w:rFonts w:ascii="Times New Roman" w:hAnsi="Times New Roman"/>
          <w:sz w:val="28"/>
          <w:szCs w:val="28"/>
          <w:lang w:eastAsia="ru-RU"/>
        </w:rPr>
        <w:sym w:font="Symbol" w:char="F02D"/>
      </w:r>
      <w:r w:rsidRPr="003F0615">
        <w:rPr>
          <w:rFonts w:ascii="Times New Roman" w:hAnsi="Times New Roman"/>
          <w:sz w:val="28"/>
          <w:szCs w:val="28"/>
          <w:lang w:eastAsia="ru-RU"/>
        </w:rPr>
        <w:t xml:space="preserve"> формы организации образовательного процесса: индивидуальная, индивидуально-групповая и групповая; </w:t>
      </w:r>
    </w:p>
    <w:p w14:paraId="2697333A" w14:textId="1E369A7A" w:rsidR="00D50A20" w:rsidRPr="003F0615" w:rsidRDefault="00D50A20" w:rsidP="003F0615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0615">
        <w:rPr>
          <w:rFonts w:ascii="Times New Roman" w:hAnsi="Times New Roman"/>
          <w:sz w:val="28"/>
          <w:szCs w:val="28"/>
          <w:lang w:eastAsia="ru-RU"/>
        </w:rPr>
        <w:sym w:font="Symbol" w:char="F02D"/>
      </w:r>
      <w:r w:rsidRPr="003F0615">
        <w:rPr>
          <w:rFonts w:ascii="Times New Roman" w:hAnsi="Times New Roman"/>
          <w:sz w:val="28"/>
          <w:szCs w:val="28"/>
          <w:lang w:eastAsia="ru-RU"/>
        </w:rPr>
        <w:t xml:space="preserve"> формы организации учебного занятия - беседа, защита проек</w:t>
      </w:r>
      <w:r w:rsidR="00A269A2" w:rsidRPr="003F0615">
        <w:rPr>
          <w:rFonts w:ascii="Times New Roman" w:hAnsi="Times New Roman"/>
          <w:sz w:val="28"/>
          <w:szCs w:val="28"/>
          <w:lang w:eastAsia="ru-RU"/>
        </w:rPr>
        <w:t>тов, игра, концерт</w:t>
      </w:r>
      <w:r w:rsidRPr="003F0615">
        <w:rPr>
          <w:rFonts w:ascii="Times New Roman" w:hAnsi="Times New Roman"/>
          <w:sz w:val="28"/>
          <w:szCs w:val="28"/>
          <w:lang w:eastAsia="ru-RU"/>
        </w:rPr>
        <w:t>, наблюдение, олимпиада, праздник, практическое занятие, представление, презентация, ролевая игра;</w:t>
      </w:r>
    </w:p>
    <w:p w14:paraId="1194FBF5" w14:textId="2FD10E2B" w:rsidR="00D50A20" w:rsidRPr="003F0615" w:rsidRDefault="00D50A20" w:rsidP="003F0615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061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F0615">
        <w:rPr>
          <w:rFonts w:ascii="Times New Roman" w:hAnsi="Times New Roman"/>
          <w:sz w:val="28"/>
          <w:szCs w:val="28"/>
          <w:lang w:eastAsia="ru-RU"/>
        </w:rPr>
        <w:sym w:font="Symbol" w:char="F02D"/>
      </w:r>
      <w:r w:rsidRPr="003F0615">
        <w:rPr>
          <w:rFonts w:ascii="Times New Roman" w:hAnsi="Times New Roman"/>
          <w:sz w:val="28"/>
          <w:szCs w:val="28"/>
          <w:lang w:eastAsia="ru-RU"/>
        </w:rPr>
        <w:t xml:space="preserve"> педагогические технологии –технология </w:t>
      </w:r>
      <w:proofErr w:type="spellStart"/>
      <w:r w:rsidRPr="003F0615">
        <w:rPr>
          <w:rFonts w:ascii="Times New Roman" w:hAnsi="Times New Roman"/>
          <w:sz w:val="28"/>
          <w:szCs w:val="28"/>
          <w:lang w:eastAsia="ru-RU"/>
        </w:rPr>
        <w:t>разноуровневого</w:t>
      </w:r>
      <w:proofErr w:type="spellEnd"/>
      <w:r w:rsidRPr="003F0615">
        <w:rPr>
          <w:rFonts w:ascii="Times New Roman" w:hAnsi="Times New Roman"/>
          <w:sz w:val="28"/>
          <w:szCs w:val="28"/>
          <w:lang w:eastAsia="ru-RU"/>
        </w:rPr>
        <w:t xml:space="preserve"> обучения, технология развивающего обучения, технология игровой деятельности, модульный подход к организации обучения.</w:t>
      </w:r>
    </w:p>
    <w:p w14:paraId="1B92AF36" w14:textId="5BA10D23" w:rsidR="00D50A20" w:rsidRPr="003F0615" w:rsidRDefault="006D552F" w:rsidP="003F0615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0615">
        <w:rPr>
          <w:rFonts w:ascii="Times New Roman" w:hAnsi="Times New Roman"/>
          <w:sz w:val="28"/>
          <w:szCs w:val="28"/>
          <w:lang w:eastAsia="ru-RU"/>
        </w:rPr>
        <w:t>А</w:t>
      </w:r>
      <w:r w:rsidR="00D50A20" w:rsidRPr="003F0615">
        <w:rPr>
          <w:rFonts w:ascii="Times New Roman" w:hAnsi="Times New Roman"/>
          <w:sz w:val="28"/>
          <w:szCs w:val="28"/>
          <w:lang w:eastAsia="ru-RU"/>
        </w:rPr>
        <w:t xml:space="preserve">лгоритм учебного </w:t>
      </w:r>
      <w:proofErr w:type="gramStart"/>
      <w:r w:rsidR="00D50A20" w:rsidRPr="003F0615">
        <w:rPr>
          <w:rFonts w:ascii="Times New Roman" w:hAnsi="Times New Roman"/>
          <w:sz w:val="28"/>
          <w:szCs w:val="28"/>
          <w:lang w:eastAsia="ru-RU"/>
        </w:rPr>
        <w:t xml:space="preserve">занятия </w:t>
      </w:r>
      <w:r w:rsidR="00D50A20" w:rsidRPr="003F0615">
        <w:rPr>
          <w:rFonts w:ascii="Times New Roman" w:hAnsi="Times New Roman"/>
          <w:b/>
          <w:sz w:val="28"/>
          <w:szCs w:val="28"/>
          <w:lang w:eastAsia="ru-RU"/>
        </w:rPr>
        <w:t>:</w:t>
      </w:r>
      <w:proofErr w:type="gramEnd"/>
    </w:p>
    <w:p w14:paraId="65586FD9" w14:textId="77777777" w:rsidR="00D50A20" w:rsidRPr="003F0615" w:rsidRDefault="00D50A20" w:rsidP="003F0615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0615">
        <w:rPr>
          <w:rFonts w:ascii="Times New Roman" w:hAnsi="Times New Roman"/>
          <w:sz w:val="28"/>
          <w:szCs w:val="28"/>
          <w:lang w:eastAsia="ru-RU"/>
        </w:rPr>
        <w:t>подготовка кабинета к проведению занятия (проветривание кабинета, подготовка необходимого оборудования);</w:t>
      </w:r>
    </w:p>
    <w:p w14:paraId="0CC7D1BE" w14:textId="77777777" w:rsidR="00D50A20" w:rsidRPr="003F0615" w:rsidRDefault="00D50A20" w:rsidP="003F0615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0615">
        <w:rPr>
          <w:rFonts w:ascii="Times New Roman" w:hAnsi="Times New Roman"/>
          <w:sz w:val="28"/>
          <w:szCs w:val="28"/>
          <w:lang w:eastAsia="ru-RU"/>
        </w:rPr>
        <w:t>организационный момент (приветствие детей, настраивание учащихся на совместную работу, объявление темы занятия);</w:t>
      </w:r>
    </w:p>
    <w:p w14:paraId="68C62DCD" w14:textId="77777777" w:rsidR="00D50A20" w:rsidRPr="003F0615" w:rsidRDefault="00D50A20" w:rsidP="003F0615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0615">
        <w:rPr>
          <w:rFonts w:ascii="Times New Roman" w:hAnsi="Times New Roman"/>
          <w:sz w:val="28"/>
          <w:szCs w:val="28"/>
          <w:lang w:eastAsia="ru-RU"/>
        </w:rPr>
        <w:t>фонетическая зарядка;</w:t>
      </w:r>
    </w:p>
    <w:p w14:paraId="15D81221" w14:textId="77777777" w:rsidR="00D50A20" w:rsidRPr="003F0615" w:rsidRDefault="00D50A20" w:rsidP="003F0615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0615">
        <w:rPr>
          <w:rFonts w:ascii="Times New Roman" w:hAnsi="Times New Roman"/>
          <w:sz w:val="28"/>
          <w:szCs w:val="28"/>
          <w:lang w:eastAsia="ru-RU"/>
        </w:rPr>
        <w:t>теоретическая часть;</w:t>
      </w:r>
    </w:p>
    <w:p w14:paraId="1D3C2ABF" w14:textId="77777777" w:rsidR="00D50A20" w:rsidRPr="003F0615" w:rsidRDefault="00D50A20" w:rsidP="003F0615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0615">
        <w:rPr>
          <w:rFonts w:ascii="Times New Roman" w:hAnsi="Times New Roman"/>
          <w:sz w:val="28"/>
          <w:szCs w:val="28"/>
          <w:lang w:eastAsia="ru-RU"/>
        </w:rPr>
        <w:t>физкультминутка;</w:t>
      </w:r>
    </w:p>
    <w:p w14:paraId="2840A20D" w14:textId="77777777" w:rsidR="00D50A20" w:rsidRPr="003F0615" w:rsidRDefault="00D50A20" w:rsidP="003F0615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0615">
        <w:rPr>
          <w:rFonts w:ascii="Times New Roman" w:hAnsi="Times New Roman"/>
          <w:sz w:val="28"/>
          <w:szCs w:val="28"/>
          <w:lang w:eastAsia="ru-RU"/>
        </w:rPr>
        <w:t>практическая часть - закрепление изученного материала (выполнение упражнений и заданий по теме, игры);</w:t>
      </w:r>
    </w:p>
    <w:p w14:paraId="52959D32" w14:textId="77777777" w:rsidR="00D50A20" w:rsidRPr="003F0615" w:rsidRDefault="00D50A20" w:rsidP="003F0615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0615">
        <w:rPr>
          <w:rFonts w:ascii="Times New Roman" w:hAnsi="Times New Roman"/>
          <w:sz w:val="28"/>
          <w:szCs w:val="28"/>
          <w:lang w:eastAsia="ru-RU"/>
        </w:rPr>
        <w:t>окончание занятий (рефлексия, подведение итогов занятия).</w:t>
      </w:r>
    </w:p>
    <w:p w14:paraId="50BC6426" w14:textId="007DBCF6" w:rsidR="00D50A20" w:rsidRPr="003F0615" w:rsidRDefault="0029399D" w:rsidP="003F0615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0615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14:paraId="665AEF9A" w14:textId="52B6F4C5" w:rsidR="00D50A20" w:rsidRPr="003F0615" w:rsidRDefault="00D50A20" w:rsidP="003F0615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  <w:r w:rsidRPr="003F0615">
        <w:rPr>
          <w:rFonts w:ascii="Times New Roman" w:hAnsi="Times New Roman"/>
          <w:sz w:val="28"/>
          <w:szCs w:val="28"/>
          <w:lang w:eastAsia="ru-RU"/>
        </w:rPr>
        <w:sym w:font="Symbol" w:char="F02D"/>
      </w:r>
      <w:r w:rsidRPr="003F0615">
        <w:rPr>
          <w:rFonts w:ascii="Times New Roman" w:hAnsi="Times New Roman"/>
          <w:sz w:val="28"/>
          <w:szCs w:val="28"/>
          <w:lang w:eastAsia="ru-RU"/>
        </w:rPr>
        <w:t xml:space="preserve"> дидактические материалы – раздаточные материалы, грамматические таблицы, географические карты, ситуативные картинки, аудиозаписи, презентации</w:t>
      </w:r>
      <w:r w:rsidR="0029399D" w:rsidRPr="003F0615">
        <w:rPr>
          <w:rFonts w:ascii="Times New Roman" w:hAnsi="Times New Roman"/>
          <w:sz w:val="28"/>
          <w:szCs w:val="28"/>
          <w:lang w:eastAsia="ru-RU"/>
        </w:rPr>
        <w:t>.</w:t>
      </w:r>
    </w:p>
    <w:p w14:paraId="72C6E11C" w14:textId="77777777" w:rsidR="0029399D" w:rsidRPr="003F0615" w:rsidRDefault="0029399D" w:rsidP="003F0615">
      <w:pPr>
        <w:pStyle w:val="a5"/>
        <w:jc w:val="both"/>
        <w:rPr>
          <w:rFonts w:ascii="Times New Roman" w:hAnsi="Times New Roman"/>
          <w:sz w:val="28"/>
          <w:szCs w:val="28"/>
          <w:lang w:eastAsia="ru-RU"/>
        </w:rPr>
      </w:pPr>
    </w:p>
    <w:p w14:paraId="1565D043" w14:textId="77777777" w:rsidR="00D50A20" w:rsidRPr="003F0615" w:rsidRDefault="00D50A20" w:rsidP="003F0615">
      <w:pPr>
        <w:pStyle w:val="a4"/>
        <w:numPr>
          <w:ilvl w:val="1"/>
          <w:numId w:val="32"/>
        </w:numPr>
        <w:suppressAutoHyphens w:val="0"/>
        <w:spacing w:after="0" w:line="240" w:lineRule="auto"/>
        <w:ind w:left="0" w:firstLine="0"/>
        <w:jc w:val="both"/>
        <w:rPr>
          <w:rFonts w:ascii="Times New Roman" w:hAnsi="Times New Roman"/>
          <w:b/>
          <w:sz w:val="28"/>
          <w:szCs w:val="28"/>
        </w:rPr>
      </w:pPr>
      <w:r w:rsidRPr="003F0615">
        <w:rPr>
          <w:rFonts w:ascii="Times New Roman" w:hAnsi="Times New Roman"/>
          <w:b/>
          <w:sz w:val="28"/>
          <w:szCs w:val="28"/>
        </w:rPr>
        <w:t>Список использованной литературы</w:t>
      </w:r>
    </w:p>
    <w:p w14:paraId="65CD366B" w14:textId="77777777" w:rsidR="00A269A2" w:rsidRPr="003F0615" w:rsidRDefault="00A269A2" w:rsidP="003F0615">
      <w:pPr>
        <w:numPr>
          <w:ilvl w:val="0"/>
          <w:numId w:val="42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 xml:space="preserve">«Говорим по-английски» </w:t>
      </w:r>
      <w:proofErr w:type="spellStart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>Л.В.Васильева</w:t>
      </w:r>
      <w:proofErr w:type="spellEnd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>, изд. «Учитель», Волгоград 2007г.</w:t>
      </w:r>
    </w:p>
    <w:p w14:paraId="0CAD93E5" w14:textId="77777777" w:rsidR="00A269A2" w:rsidRPr="003F0615" w:rsidRDefault="00A269A2" w:rsidP="003F0615">
      <w:pPr>
        <w:numPr>
          <w:ilvl w:val="0"/>
          <w:numId w:val="42"/>
        </w:numPr>
        <w:tabs>
          <w:tab w:val="left" w:pos="6480"/>
        </w:tabs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>Биболетова</w:t>
      </w:r>
      <w:proofErr w:type="spellEnd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 xml:space="preserve"> М. </w:t>
      </w:r>
      <w:proofErr w:type="spellStart"/>
      <w:proofErr w:type="gramStart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>З.«</w:t>
      </w:r>
      <w:proofErr w:type="gramEnd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>Английский</w:t>
      </w:r>
      <w:proofErr w:type="spellEnd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 xml:space="preserve"> с удовольствием»-«</w:t>
      </w:r>
      <w:proofErr w:type="spellStart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>Титул»,Обнинск</w:t>
      </w:r>
      <w:proofErr w:type="spellEnd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 xml:space="preserve"> 2011 г.</w:t>
      </w:r>
    </w:p>
    <w:p w14:paraId="7A0F76AE" w14:textId="77777777" w:rsidR="00A269A2" w:rsidRPr="003F0615" w:rsidRDefault="00A269A2" w:rsidP="003F0615">
      <w:pPr>
        <w:numPr>
          <w:ilvl w:val="0"/>
          <w:numId w:val="42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 xml:space="preserve"> «Песня для детей на английском языке». Изд. Айрис Пресс 2008г. (6 частей)</w:t>
      </w:r>
    </w:p>
    <w:p w14:paraId="3E48DDC8" w14:textId="77777777" w:rsidR="00A269A2" w:rsidRPr="003F0615" w:rsidRDefault="00A269A2" w:rsidP="003F0615">
      <w:pPr>
        <w:numPr>
          <w:ilvl w:val="0"/>
          <w:numId w:val="42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 xml:space="preserve"> «Английский шутя</w:t>
      </w:r>
      <w:proofErr w:type="gramStart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>».</w:t>
      </w:r>
      <w:proofErr w:type="spellStart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>Сост</w:t>
      </w:r>
      <w:proofErr w:type="spellEnd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proofErr w:type="gramEnd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>И.Франк</w:t>
      </w:r>
      <w:proofErr w:type="spellEnd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>. Изд. Московский лицей 2007г.</w:t>
      </w:r>
    </w:p>
    <w:p w14:paraId="0C712324" w14:textId="77777777" w:rsidR="00A269A2" w:rsidRPr="003F0615" w:rsidRDefault="00A269A2" w:rsidP="003F0615">
      <w:pPr>
        <w:numPr>
          <w:ilvl w:val="0"/>
          <w:numId w:val="42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 xml:space="preserve"> «Английские скороговорки». Изд. КОРОНА </w:t>
      </w:r>
      <w:proofErr w:type="spellStart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>принт</w:t>
      </w:r>
      <w:proofErr w:type="spellEnd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 xml:space="preserve"> 2007г.</w:t>
      </w:r>
    </w:p>
    <w:p w14:paraId="6B5DDB9D" w14:textId="77777777" w:rsidR="00A269A2" w:rsidRPr="003F0615" w:rsidRDefault="00A269A2" w:rsidP="003F0615">
      <w:pPr>
        <w:numPr>
          <w:ilvl w:val="0"/>
          <w:numId w:val="42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 xml:space="preserve">«Давайте поиграем!» </w:t>
      </w:r>
      <w:proofErr w:type="spellStart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>М.Паон</w:t>
      </w:r>
      <w:proofErr w:type="spellEnd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>К.Грет</w:t>
      </w:r>
      <w:proofErr w:type="spellEnd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 xml:space="preserve">. Изд. </w:t>
      </w:r>
      <w:proofErr w:type="spellStart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>Каро</w:t>
      </w:r>
      <w:proofErr w:type="spellEnd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 xml:space="preserve"> 2007г.</w:t>
      </w:r>
    </w:p>
    <w:p w14:paraId="0ABF1771" w14:textId="77777777" w:rsidR="00A269A2" w:rsidRPr="003F0615" w:rsidRDefault="00A269A2" w:rsidP="003F0615">
      <w:pPr>
        <w:numPr>
          <w:ilvl w:val="0"/>
          <w:numId w:val="42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 xml:space="preserve">«105 занятий по английскому языку для   школьников» </w:t>
      </w:r>
      <w:proofErr w:type="spellStart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>И.В.Вронская</w:t>
      </w:r>
      <w:proofErr w:type="spellEnd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 xml:space="preserve">. Изд. </w:t>
      </w:r>
      <w:proofErr w:type="spellStart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>Каро</w:t>
      </w:r>
      <w:proofErr w:type="spellEnd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 xml:space="preserve"> 2006г.</w:t>
      </w:r>
    </w:p>
    <w:p w14:paraId="5FF2F1D6" w14:textId="77777777" w:rsidR="00A269A2" w:rsidRPr="003F0615" w:rsidRDefault="00A269A2" w:rsidP="003F0615">
      <w:pPr>
        <w:numPr>
          <w:ilvl w:val="0"/>
          <w:numId w:val="42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 xml:space="preserve">«Английский для детей». </w:t>
      </w:r>
      <w:proofErr w:type="spellStart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>И.А.Шишкова</w:t>
      </w:r>
      <w:proofErr w:type="spellEnd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>М.Е.Вербовская</w:t>
      </w:r>
      <w:proofErr w:type="spellEnd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>. Изд. Москва «</w:t>
      </w:r>
      <w:proofErr w:type="spellStart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>Росмэн</w:t>
      </w:r>
      <w:proofErr w:type="spellEnd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>» 2006г.</w:t>
      </w:r>
    </w:p>
    <w:p w14:paraId="063489E5" w14:textId="77777777" w:rsidR="00A269A2" w:rsidRPr="003F0615" w:rsidRDefault="00A269A2" w:rsidP="003F0615">
      <w:pPr>
        <w:numPr>
          <w:ilvl w:val="0"/>
          <w:numId w:val="42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>«Праздники на английском языке». Изд. «Феникс» 2008г.</w:t>
      </w:r>
    </w:p>
    <w:p w14:paraId="289ABFEE" w14:textId="77777777" w:rsidR="00A269A2" w:rsidRPr="003F0615" w:rsidRDefault="00A269A2" w:rsidP="003F0615">
      <w:pPr>
        <w:numPr>
          <w:ilvl w:val="0"/>
          <w:numId w:val="42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 xml:space="preserve"> «Читай по-русски – учи английский». Изд. «Стрекоза- Пресс» 2007г.</w:t>
      </w:r>
    </w:p>
    <w:p w14:paraId="53C1C79B" w14:textId="77777777" w:rsidR="00A269A2" w:rsidRPr="003F0615" w:rsidRDefault="00A269A2" w:rsidP="003F0615">
      <w:pPr>
        <w:numPr>
          <w:ilvl w:val="0"/>
          <w:numId w:val="42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«Английский язык для младших классов». «</w:t>
      </w:r>
      <w:proofErr w:type="spellStart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>Издат</w:t>
      </w:r>
      <w:proofErr w:type="spellEnd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 xml:space="preserve"> – школа» «</w:t>
      </w:r>
      <w:proofErr w:type="spellStart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>Райл</w:t>
      </w:r>
      <w:proofErr w:type="spellEnd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 xml:space="preserve">» Москва 2008г. </w:t>
      </w:r>
    </w:p>
    <w:p w14:paraId="4C135D59" w14:textId="77777777" w:rsidR="00A269A2" w:rsidRPr="003F0615" w:rsidRDefault="00A269A2" w:rsidP="003F0615">
      <w:pPr>
        <w:numPr>
          <w:ilvl w:val="0"/>
          <w:numId w:val="42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 xml:space="preserve">  «Книга для чтения». Сост. </w:t>
      </w:r>
      <w:proofErr w:type="spellStart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>Е.Г.Копыл</w:t>
      </w:r>
      <w:proofErr w:type="spellEnd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>М.А.Боровик</w:t>
      </w:r>
      <w:proofErr w:type="spellEnd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 xml:space="preserve">. Изд. АСТ </w:t>
      </w:r>
      <w:proofErr w:type="spellStart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>Астрель</w:t>
      </w:r>
      <w:proofErr w:type="spellEnd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 xml:space="preserve"> 2006г. </w:t>
      </w:r>
    </w:p>
    <w:p w14:paraId="1DF10995" w14:textId="77777777" w:rsidR="00A269A2" w:rsidRPr="003F0615" w:rsidRDefault="00A269A2" w:rsidP="003F0615">
      <w:pPr>
        <w:numPr>
          <w:ilvl w:val="0"/>
          <w:numId w:val="42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 xml:space="preserve"> «Сценарии школьных праздников на английском языке». </w:t>
      </w:r>
      <w:proofErr w:type="spellStart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>М.А.Сухоросова</w:t>
      </w:r>
      <w:proofErr w:type="spellEnd"/>
      <w:proofErr w:type="gramStart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 xml:space="preserve">,  </w:t>
      </w:r>
      <w:proofErr w:type="spellStart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>И.Н.Павленко</w:t>
      </w:r>
      <w:proofErr w:type="spellEnd"/>
      <w:proofErr w:type="gramEnd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>Н.Н.Федотова</w:t>
      </w:r>
      <w:proofErr w:type="spellEnd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 xml:space="preserve">. Изд. </w:t>
      </w:r>
      <w:proofErr w:type="spellStart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>Аст.Астрель</w:t>
      </w:r>
      <w:proofErr w:type="spellEnd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>. Москва 2008г.</w:t>
      </w:r>
    </w:p>
    <w:p w14:paraId="43096256" w14:textId="77777777" w:rsidR="00A269A2" w:rsidRPr="003F0615" w:rsidRDefault="00A269A2" w:rsidP="003F0615">
      <w:pPr>
        <w:numPr>
          <w:ilvl w:val="0"/>
          <w:numId w:val="42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 xml:space="preserve">«Сценарии школьных праздников на английском языке». </w:t>
      </w:r>
      <w:proofErr w:type="spellStart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>М.А.Сухоросова</w:t>
      </w:r>
      <w:proofErr w:type="spellEnd"/>
      <w:proofErr w:type="gramStart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 xml:space="preserve">,  </w:t>
      </w:r>
      <w:proofErr w:type="spellStart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>И.Н.Павленко</w:t>
      </w:r>
      <w:proofErr w:type="spellEnd"/>
      <w:proofErr w:type="gramEnd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 xml:space="preserve">, </w:t>
      </w:r>
      <w:proofErr w:type="spellStart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>Н.Н.Федотова</w:t>
      </w:r>
      <w:proofErr w:type="spellEnd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 xml:space="preserve">. Изд. </w:t>
      </w:r>
      <w:proofErr w:type="spellStart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>Аст.Астрель</w:t>
      </w:r>
      <w:proofErr w:type="spellEnd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>. Москва 2008г.</w:t>
      </w:r>
    </w:p>
    <w:p w14:paraId="5A0E427A" w14:textId="77777777" w:rsidR="00A269A2" w:rsidRPr="003F0615" w:rsidRDefault="00A269A2" w:rsidP="003F0615">
      <w:pPr>
        <w:numPr>
          <w:ilvl w:val="0"/>
          <w:numId w:val="42"/>
        </w:numPr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 xml:space="preserve">«Праздники для детей, изучающих английский язык». </w:t>
      </w:r>
      <w:proofErr w:type="spellStart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>М.Д.Астафьева</w:t>
      </w:r>
      <w:proofErr w:type="spellEnd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 xml:space="preserve">. Изд. «Мозаика-Синтез» 2006г                                                                                                </w:t>
      </w:r>
    </w:p>
    <w:p w14:paraId="1A935EC1" w14:textId="77777777" w:rsidR="00A269A2" w:rsidRPr="003F0615" w:rsidRDefault="00A269A2" w:rsidP="003F0615">
      <w:pPr>
        <w:numPr>
          <w:ilvl w:val="0"/>
          <w:numId w:val="42"/>
        </w:numPr>
        <w:tabs>
          <w:tab w:val="left" w:pos="6480"/>
        </w:tabs>
        <w:suppressAutoHyphens w:val="0"/>
        <w:spacing w:after="0" w:line="240" w:lineRule="auto"/>
        <w:ind w:left="0" w:firstLine="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 xml:space="preserve"> Афанасьева О.В., Михеева И.В. «</w:t>
      </w:r>
      <w:r w:rsidRPr="003F0615">
        <w:rPr>
          <w:rFonts w:ascii="Times New Roman" w:eastAsia="Times New Roman" w:hAnsi="Times New Roman"/>
          <w:sz w:val="28"/>
          <w:szCs w:val="28"/>
          <w:lang w:val="en-US" w:eastAsia="ru-RU"/>
        </w:rPr>
        <w:t>Rainbow</w:t>
      </w:r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F0615">
        <w:rPr>
          <w:rFonts w:ascii="Times New Roman" w:eastAsia="Times New Roman" w:hAnsi="Times New Roman"/>
          <w:sz w:val="28"/>
          <w:szCs w:val="28"/>
          <w:lang w:val="en-US" w:eastAsia="ru-RU"/>
        </w:rPr>
        <w:t>English</w:t>
      </w:r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>». Москва, «Дрофа» 2015 г.</w:t>
      </w:r>
    </w:p>
    <w:p w14:paraId="6731CF39" w14:textId="7BE3C61E" w:rsidR="00A269A2" w:rsidRPr="003F0615" w:rsidRDefault="00A269A2" w:rsidP="003F0615">
      <w:pPr>
        <w:shd w:val="clear" w:color="auto" w:fill="FFFFFF"/>
        <w:suppressAutoHyphens w:val="0"/>
        <w:spacing w:after="0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  <w:lang w:eastAsia="ru-RU"/>
        </w:rPr>
      </w:pPr>
      <w:r w:rsidRPr="003F061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17.Черепова Н.Ю. Английский язык: игры, песни, стихи. </w:t>
      </w:r>
      <w:proofErr w:type="gramStart"/>
      <w:r w:rsidRPr="003F061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>ГИППВ ,</w:t>
      </w:r>
      <w:proofErr w:type="gramEnd"/>
      <w:r w:rsidRPr="003F0615">
        <w:rPr>
          <w:rFonts w:ascii="Times New Roman" w:eastAsia="Times New Roman" w:hAnsi="Times New Roman"/>
          <w:color w:val="333333"/>
          <w:sz w:val="28"/>
          <w:szCs w:val="28"/>
          <w:lang w:eastAsia="ru-RU"/>
        </w:rPr>
        <w:t xml:space="preserve"> Аквариум 2002</w:t>
      </w:r>
    </w:p>
    <w:p w14:paraId="3E8EEAFC" w14:textId="7E17ACC2" w:rsidR="00A269A2" w:rsidRPr="003F0615" w:rsidRDefault="00A269A2" w:rsidP="003F0615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 xml:space="preserve">18.«Книга для чтения». Сост. </w:t>
      </w:r>
      <w:proofErr w:type="spellStart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>И.В.Евдокимова</w:t>
      </w:r>
      <w:proofErr w:type="spellEnd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 xml:space="preserve">. Изд. </w:t>
      </w:r>
      <w:proofErr w:type="gramStart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>АСТ .</w:t>
      </w:r>
      <w:proofErr w:type="gramEnd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>Астрель</w:t>
      </w:r>
      <w:proofErr w:type="spellEnd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 xml:space="preserve"> 2009г.</w:t>
      </w:r>
    </w:p>
    <w:p w14:paraId="0BD98AB6" w14:textId="457803DF" w:rsidR="00A269A2" w:rsidRPr="003F0615" w:rsidRDefault="00A269A2" w:rsidP="003F0615">
      <w:pPr>
        <w:suppressAutoHyphens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 xml:space="preserve">19.«Познавательное чтение». Изд. </w:t>
      </w:r>
      <w:proofErr w:type="gramStart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>Дрофа .Москва</w:t>
      </w:r>
      <w:proofErr w:type="gramEnd"/>
      <w:r w:rsidRPr="003F0615">
        <w:rPr>
          <w:rFonts w:ascii="Times New Roman" w:eastAsia="Times New Roman" w:hAnsi="Times New Roman"/>
          <w:sz w:val="28"/>
          <w:szCs w:val="28"/>
          <w:lang w:eastAsia="ru-RU"/>
        </w:rPr>
        <w:t xml:space="preserve"> 2010г. </w:t>
      </w:r>
    </w:p>
    <w:p w14:paraId="0E461CA9" w14:textId="77777777" w:rsidR="00A269A2" w:rsidRPr="00A86CB3" w:rsidRDefault="00A269A2" w:rsidP="00812AE6">
      <w:pPr>
        <w:suppressAutoHyphens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sectPr w:rsidR="00A269A2" w:rsidRPr="00A86CB3" w:rsidSect="00A1677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1650"/>
        </w:tabs>
        <w:ind w:left="1650" w:hanging="360"/>
      </w:pPr>
      <w:rPr>
        <w:rFonts w:ascii="Symbol" w:hAnsi="Symbol" w:cs="Symbol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cs="Symbol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cs="Symbol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2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7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870"/>
        </w:tabs>
        <w:ind w:left="870" w:hanging="360"/>
      </w:pPr>
    </w:lvl>
    <w:lvl w:ilvl="1">
      <w:start w:val="1"/>
      <w:numFmt w:val="bullet"/>
      <w:lvlText w:val=""/>
      <w:lvlJc w:val="left"/>
      <w:pPr>
        <w:tabs>
          <w:tab w:val="num" w:pos="1590"/>
        </w:tabs>
        <w:ind w:left="159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abstractNum w:abstractNumId="8" w15:restartNumberingAfterBreak="0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1230"/>
        </w:tabs>
        <w:ind w:left="1230" w:hanging="360"/>
      </w:pPr>
      <w:rPr>
        <w:rFonts w:ascii="Symbol" w:hAnsi="Symbol" w:cs="Symbol"/>
      </w:rPr>
    </w:lvl>
  </w:abstractNum>
  <w:abstractNum w:abstractNumId="9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cs="Symbol"/>
      </w:rPr>
    </w:lvl>
  </w:abstractNum>
  <w:abstractNum w:abstractNumId="11" w15:restartNumberingAfterBreak="0">
    <w:nsid w:val="00000010"/>
    <w:multiLevelType w:val="multilevel"/>
    <w:tmpl w:val="00000010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"/>
      <w:lvlJc w:val="left"/>
      <w:pPr>
        <w:tabs>
          <w:tab w:val="num" w:pos="870"/>
        </w:tabs>
        <w:ind w:left="870" w:hanging="360"/>
      </w:pPr>
      <w:rPr>
        <w:rFonts w:ascii="Symbol" w:hAnsi="Symbol" w:cs="Symbol"/>
      </w:rPr>
    </w:lvl>
  </w:abstractNum>
  <w:abstractNum w:abstractNumId="13" w15:restartNumberingAfterBreak="0">
    <w:nsid w:val="00DB0154"/>
    <w:multiLevelType w:val="multilevel"/>
    <w:tmpl w:val="514E84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1F01393"/>
    <w:multiLevelType w:val="multilevel"/>
    <w:tmpl w:val="2D5C9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131F19"/>
    <w:multiLevelType w:val="multilevel"/>
    <w:tmpl w:val="5A783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24B7D0F"/>
    <w:multiLevelType w:val="hybridMultilevel"/>
    <w:tmpl w:val="5CE8883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135B5041"/>
    <w:multiLevelType w:val="multilevel"/>
    <w:tmpl w:val="AD0A0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13CF1EF6"/>
    <w:multiLevelType w:val="multilevel"/>
    <w:tmpl w:val="050CD8F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1BD72C71"/>
    <w:multiLevelType w:val="hybridMultilevel"/>
    <w:tmpl w:val="812AC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E6E0EE1"/>
    <w:multiLevelType w:val="multilevel"/>
    <w:tmpl w:val="1EB0D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1FD575D9"/>
    <w:multiLevelType w:val="hybridMultilevel"/>
    <w:tmpl w:val="A1FCEC10"/>
    <w:lvl w:ilvl="0" w:tplc="483CBC4C">
      <w:start w:val="1"/>
      <w:numFmt w:val="decimal"/>
      <w:lvlText w:val="%1."/>
      <w:lvlJc w:val="center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1BE1D4D"/>
    <w:multiLevelType w:val="multilevel"/>
    <w:tmpl w:val="8E667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25252EC"/>
    <w:multiLevelType w:val="multilevel"/>
    <w:tmpl w:val="E1E25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5A743AC"/>
    <w:multiLevelType w:val="multilevel"/>
    <w:tmpl w:val="E14EF3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25CB1351"/>
    <w:multiLevelType w:val="multilevel"/>
    <w:tmpl w:val="1EB0D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27575D0E"/>
    <w:multiLevelType w:val="hybridMultilevel"/>
    <w:tmpl w:val="FC62C9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7C621BF"/>
    <w:multiLevelType w:val="hybridMultilevel"/>
    <w:tmpl w:val="A66C2630"/>
    <w:lvl w:ilvl="0" w:tplc="8D0CA1C6">
      <w:start w:val="1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AF946ED"/>
    <w:multiLevelType w:val="hybridMultilevel"/>
    <w:tmpl w:val="B87608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4184B9A"/>
    <w:multiLevelType w:val="multilevel"/>
    <w:tmpl w:val="4B927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343874D6"/>
    <w:multiLevelType w:val="multilevel"/>
    <w:tmpl w:val="090098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8B254A3"/>
    <w:multiLevelType w:val="multilevel"/>
    <w:tmpl w:val="928A1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9540218"/>
    <w:multiLevelType w:val="hybridMultilevel"/>
    <w:tmpl w:val="FB8244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9A95907"/>
    <w:multiLevelType w:val="hybridMultilevel"/>
    <w:tmpl w:val="7682FA02"/>
    <w:lvl w:ilvl="0" w:tplc="31CA902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b/>
        <w:i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DFC3319"/>
    <w:multiLevelType w:val="multilevel"/>
    <w:tmpl w:val="EE861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F542A79"/>
    <w:multiLevelType w:val="multilevel"/>
    <w:tmpl w:val="1EFA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0373324"/>
    <w:multiLevelType w:val="multilevel"/>
    <w:tmpl w:val="796476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8412DD0"/>
    <w:multiLevelType w:val="hybridMultilevel"/>
    <w:tmpl w:val="6D2479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9F864DC"/>
    <w:multiLevelType w:val="multilevel"/>
    <w:tmpl w:val="1406A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0C557BD"/>
    <w:multiLevelType w:val="hybridMultilevel"/>
    <w:tmpl w:val="579ED9D6"/>
    <w:lvl w:ilvl="0" w:tplc="7AB8781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367F08"/>
    <w:multiLevelType w:val="multilevel"/>
    <w:tmpl w:val="6BEE012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F9E7364"/>
    <w:multiLevelType w:val="multilevel"/>
    <w:tmpl w:val="3C32D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06F56ED"/>
    <w:multiLevelType w:val="multilevel"/>
    <w:tmpl w:val="F23802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6192784D"/>
    <w:multiLevelType w:val="hybridMultilevel"/>
    <w:tmpl w:val="067071B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61A12102"/>
    <w:multiLevelType w:val="multilevel"/>
    <w:tmpl w:val="E2962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2BC1002"/>
    <w:multiLevelType w:val="multilevel"/>
    <w:tmpl w:val="8BD4E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637F4FDC"/>
    <w:multiLevelType w:val="hybridMultilevel"/>
    <w:tmpl w:val="A08A7F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9BA4BAC"/>
    <w:multiLevelType w:val="hybridMultilevel"/>
    <w:tmpl w:val="812AC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6A9C3030"/>
    <w:multiLevelType w:val="multilevel"/>
    <w:tmpl w:val="AA2AAC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6BB851D7"/>
    <w:multiLevelType w:val="hybridMultilevel"/>
    <w:tmpl w:val="DA5EDFAA"/>
    <w:lvl w:ilvl="0" w:tplc="42948994">
      <w:numFmt w:val="bullet"/>
      <w:lvlText w:val="-"/>
      <w:lvlJc w:val="left"/>
      <w:pPr>
        <w:ind w:left="108" w:hanging="23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1A1C44">
      <w:numFmt w:val="bullet"/>
      <w:lvlText w:val="•"/>
      <w:lvlJc w:val="left"/>
      <w:pPr>
        <w:ind w:left="641" w:hanging="238"/>
      </w:pPr>
      <w:rPr>
        <w:rFonts w:hint="default"/>
        <w:lang w:val="ru-RU" w:eastAsia="en-US" w:bidi="ar-SA"/>
      </w:rPr>
    </w:lvl>
    <w:lvl w:ilvl="2" w:tplc="C9A44E18">
      <w:numFmt w:val="bullet"/>
      <w:lvlText w:val="•"/>
      <w:lvlJc w:val="left"/>
      <w:pPr>
        <w:ind w:left="1183" w:hanging="238"/>
      </w:pPr>
      <w:rPr>
        <w:rFonts w:hint="default"/>
        <w:lang w:val="ru-RU" w:eastAsia="en-US" w:bidi="ar-SA"/>
      </w:rPr>
    </w:lvl>
    <w:lvl w:ilvl="3" w:tplc="4078D04C">
      <w:numFmt w:val="bullet"/>
      <w:lvlText w:val="•"/>
      <w:lvlJc w:val="left"/>
      <w:pPr>
        <w:ind w:left="1724" w:hanging="238"/>
      </w:pPr>
      <w:rPr>
        <w:rFonts w:hint="default"/>
        <w:lang w:val="ru-RU" w:eastAsia="en-US" w:bidi="ar-SA"/>
      </w:rPr>
    </w:lvl>
    <w:lvl w:ilvl="4" w:tplc="8E60A3A8">
      <w:numFmt w:val="bullet"/>
      <w:lvlText w:val="•"/>
      <w:lvlJc w:val="left"/>
      <w:pPr>
        <w:ind w:left="2266" w:hanging="238"/>
      </w:pPr>
      <w:rPr>
        <w:rFonts w:hint="default"/>
        <w:lang w:val="ru-RU" w:eastAsia="en-US" w:bidi="ar-SA"/>
      </w:rPr>
    </w:lvl>
    <w:lvl w:ilvl="5" w:tplc="069019AE">
      <w:numFmt w:val="bullet"/>
      <w:lvlText w:val="•"/>
      <w:lvlJc w:val="left"/>
      <w:pPr>
        <w:ind w:left="2807" w:hanging="238"/>
      </w:pPr>
      <w:rPr>
        <w:rFonts w:hint="default"/>
        <w:lang w:val="ru-RU" w:eastAsia="en-US" w:bidi="ar-SA"/>
      </w:rPr>
    </w:lvl>
    <w:lvl w:ilvl="6" w:tplc="7D083C28">
      <w:numFmt w:val="bullet"/>
      <w:lvlText w:val="•"/>
      <w:lvlJc w:val="left"/>
      <w:pPr>
        <w:ind w:left="3349" w:hanging="238"/>
      </w:pPr>
      <w:rPr>
        <w:rFonts w:hint="default"/>
        <w:lang w:val="ru-RU" w:eastAsia="en-US" w:bidi="ar-SA"/>
      </w:rPr>
    </w:lvl>
    <w:lvl w:ilvl="7" w:tplc="5332FBB0">
      <w:numFmt w:val="bullet"/>
      <w:lvlText w:val="•"/>
      <w:lvlJc w:val="left"/>
      <w:pPr>
        <w:ind w:left="3890" w:hanging="238"/>
      </w:pPr>
      <w:rPr>
        <w:rFonts w:hint="default"/>
        <w:lang w:val="ru-RU" w:eastAsia="en-US" w:bidi="ar-SA"/>
      </w:rPr>
    </w:lvl>
    <w:lvl w:ilvl="8" w:tplc="29EA6C66">
      <w:numFmt w:val="bullet"/>
      <w:lvlText w:val="•"/>
      <w:lvlJc w:val="left"/>
      <w:pPr>
        <w:ind w:left="4432" w:hanging="238"/>
      </w:pPr>
      <w:rPr>
        <w:rFonts w:hint="default"/>
        <w:lang w:val="ru-RU" w:eastAsia="en-US" w:bidi="ar-SA"/>
      </w:rPr>
    </w:lvl>
  </w:abstractNum>
  <w:abstractNum w:abstractNumId="50" w15:restartNumberingAfterBreak="0">
    <w:nsid w:val="72E4757C"/>
    <w:multiLevelType w:val="hybridMultilevel"/>
    <w:tmpl w:val="B2CA6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4A11DC7"/>
    <w:multiLevelType w:val="multilevel"/>
    <w:tmpl w:val="0F908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52E33FD"/>
    <w:multiLevelType w:val="hybridMultilevel"/>
    <w:tmpl w:val="3BEE90CE"/>
    <w:lvl w:ilvl="0" w:tplc="C756D672">
      <w:numFmt w:val="bullet"/>
      <w:lvlText w:val="-"/>
      <w:lvlJc w:val="left"/>
      <w:pPr>
        <w:ind w:left="108" w:hanging="23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6096E652">
      <w:numFmt w:val="bullet"/>
      <w:lvlText w:val="•"/>
      <w:lvlJc w:val="left"/>
      <w:pPr>
        <w:ind w:left="641" w:hanging="231"/>
      </w:pPr>
      <w:rPr>
        <w:rFonts w:hint="default"/>
        <w:lang w:val="ru-RU" w:eastAsia="en-US" w:bidi="ar-SA"/>
      </w:rPr>
    </w:lvl>
    <w:lvl w:ilvl="2" w:tplc="6B3C7F8E">
      <w:numFmt w:val="bullet"/>
      <w:lvlText w:val="•"/>
      <w:lvlJc w:val="left"/>
      <w:pPr>
        <w:ind w:left="1183" w:hanging="231"/>
      </w:pPr>
      <w:rPr>
        <w:rFonts w:hint="default"/>
        <w:lang w:val="ru-RU" w:eastAsia="en-US" w:bidi="ar-SA"/>
      </w:rPr>
    </w:lvl>
    <w:lvl w:ilvl="3" w:tplc="E202E994">
      <w:numFmt w:val="bullet"/>
      <w:lvlText w:val="•"/>
      <w:lvlJc w:val="left"/>
      <w:pPr>
        <w:ind w:left="1724" w:hanging="231"/>
      </w:pPr>
      <w:rPr>
        <w:rFonts w:hint="default"/>
        <w:lang w:val="ru-RU" w:eastAsia="en-US" w:bidi="ar-SA"/>
      </w:rPr>
    </w:lvl>
    <w:lvl w:ilvl="4" w:tplc="79367530">
      <w:numFmt w:val="bullet"/>
      <w:lvlText w:val="•"/>
      <w:lvlJc w:val="left"/>
      <w:pPr>
        <w:ind w:left="2266" w:hanging="231"/>
      </w:pPr>
      <w:rPr>
        <w:rFonts w:hint="default"/>
        <w:lang w:val="ru-RU" w:eastAsia="en-US" w:bidi="ar-SA"/>
      </w:rPr>
    </w:lvl>
    <w:lvl w:ilvl="5" w:tplc="2EBEA6A0">
      <w:numFmt w:val="bullet"/>
      <w:lvlText w:val="•"/>
      <w:lvlJc w:val="left"/>
      <w:pPr>
        <w:ind w:left="2807" w:hanging="231"/>
      </w:pPr>
      <w:rPr>
        <w:rFonts w:hint="default"/>
        <w:lang w:val="ru-RU" w:eastAsia="en-US" w:bidi="ar-SA"/>
      </w:rPr>
    </w:lvl>
    <w:lvl w:ilvl="6" w:tplc="B57E2F2A">
      <w:numFmt w:val="bullet"/>
      <w:lvlText w:val="•"/>
      <w:lvlJc w:val="left"/>
      <w:pPr>
        <w:ind w:left="3349" w:hanging="231"/>
      </w:pPr>
      <w:rPr>
        <w:rFonts w:hint="default"/>
        <w:lang w:val="ru-RU" w:eastAsia="en-US" w:bidi="ar-SA"/>
      </w:rPr>
    </w:lvl>
    <w:lvl w:ilvl="7" w:tplc="E930730C">
      <w:numFmt w:val="bullet"/>
      <w:lvlText w:val="•"/>
      <w:lvlJc w:val="left"/>
      <w:pPr>
        <w:ind w:left="3890" w:hanging="231"/>
      </w:pPr>
      <w:rPr>
        <w:rFonts w:hint="default"/>
        <w:lang w:val="ru-RU" w:eastAsia="en-US" w:bidi="ar-SA"/>
      </w:rPr>
    </w:lvl>
    <w:lvl w:ilvl="8" w:tplc="2F16BEB4">
      <w:numFmt w:val="bullet"/>
      <w:lvlText w:val="•"/>
      <w:lvlJc w:val="left"/>
      <w:pPr>
        <w:ind w:left="4432" w:hanging="231"/>
      </w:pPr>
      <w:rPr>
        <w:rFonts w:hint="default"/>
        <w:lang w:val="ru-RU" w:eastAsia="en-US" w:bidi="ar-SA"/>
      </w:rPr>
    </w:lvl>
  </w:abstractNum>
  <w:abstractNum w:abstractNumId="53" w15:restartNumberingAfterBreak="0">
    <w:nsid w:val="7EBA6B8C"/>
    <w:multiLevelType w:val="hybridMultilevel"/>
    <w:tmpl w:val="812AC79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2"/>
  </w:num>
  <w:num w:numId="3">
    <w:abstractNumId w:val="20"/>
  </w:num>
  <w:num w:numId="4">
    <w:abstractNumId w:val="39"/>
  </w:num>
  <w:num w:numId="5">
    <w:abstractNumId w:val="31"/>
  </w:num>
  <w:num w:numId="6">
    <w:abstractNumId w:val="38"/>
  </w:num>
  <w:num w:numId="7">
    <w:abstractNumId w:val="51"/>
  </w:num>
  <w:num w:numId="8">
    <w:abstractNumId w:val="36"/>
  </w:num>
  <w:num w:numId="9">
    <w:abstractNumId w:val="13"/>
  </w:num>
  <w:num w:numId="10">
    <w:abstractNumId w:val="23"/>
  </w:num>
  <w:num w:numId="11">
    <w:abstractNumId w:val="22"/>
  </w:num>
  <w:num w:numId="12">
    <w:abstractNumId w:val="41"/>
  </w:num>
  <w:num w:numId="13">
    <w:abstractNumId w:val="14"/>
  </w:num>
  <w:num w:numId="14">
    <w:abstractNumId w:val="24"/>
  </w:num>
  <w:num w:numId="15">
    <w:abstractNumId w:val="29"/>
  </w:num>
  <w:num w:numId="16">
    <w:abstractNumId w:val="48"/>
  </w:num>
  <w:num w:numId="17">
    <w:abstractNumId w:val="45"/>
  </w:num>
  <w:num w:numId="18">
    <w:abstractNumId w:val="46"/>
  </w:num>
  <w:num w:numId="19">
    <w:abstractNumId w:val="15"/>
  </w:num>
  <w:num w:numId="20">
    <w:abstractNumId w:val="35"/>
  </w:num>
  <w:num w:numId="21">
    <w:abstractNumId w:val="44"/>
  </w:num>
  <w:num w:numId="22">
    <w:abstractNumId w:val="42"/>
  </w:num>
  <w:num w:numId="23">
    <w:abstractNumId w:val="30"/>
  </w:num>
  <w:num w:numId="24">
    <w:abstractNumId w:val="52"/>
  </w:num>
  <w:num w:numId="25">
    <w:abstractNumId w:val="49"/>
  </w:num>
  <w:num w:numId="26">
    <w:abstractNumId w:val="19"/>
  </w:num>
  <w:num w:numId="27">
    <w:abstractNumId w:val="53"/>
  </w:num>
  <w:num w:numId="28">
    <w:abstractNumId w:val="18"/>
  </w:num>
  <w:num w:numId="29">
    <w:abstractNumId w:val="37"/>
  </w:num>
  <w:num w:numId="30">
    <w:abstractNumId w:val="50"/>
  </w:num>
  <w:num w:numId="31">
    <w:abstractNumId w:val="34"/>
  </w:num>
  <w:num w:numId="32">
    <w:abstractNumId w:val="40"/>
  </w:num>
  <w:num w:numId="3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</w:num>
  <w:num w:numId="37">
    <w:abstractNumId w:val="3"/>
  </w:num>
  <w:num w:numId="38">
    <w:abstractNumId w:val="1"/>
  </w:num>
  <w:num w:numId="39">
    <w:abstractNumId w:val="5"/>
  </w:num>
  <w:num w:numId="40">
    <w:abstractNumId w:val="2"/>
  </w:num>
  <w:num w:numId="4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21"/>
  </w:num>
  <w:num w:numId="45">
    <w:abstractNumId w:val="47"/>
  </w:num>
  <w:num w:numId="46">
    <w:abstractNumId w:val="43"/>
  </w:num>
  <w:num w:numId="47">
    <w:abstractNumId w:val="27"/>
  </w:num>
  <w:num w:numId="48">
    <w:abstractNumId w:val="28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1E6B"/>
    <w:rsid w:val="00015B03"/>
    <w:rsid w:val="00037291"/>
    <w:rsid w:val="000435CF"/>
    <w:rsid w:val="000531C5"/>
    <w:rsid w:val="00066C05"/>
    <w:rsid w:val="000771AA"/>
    <w:rsid w:val="000B2E7B"/>
    <w:rsid w:val="000D5898"/>
    <w:rsid w:val="000D6D7C"/>
    <w:rsid w:val="0013586F"/>
    <w:rsid w:val="00143BF8"/>
    <w:rsid w:val="00160736"/>
    <w:rsid w:val="001B47AC"/>
    <w:rsid w:val="001D2790"/>
    <w:rsid w:val="001D7898"/>
    <w:rsid w:val="00200938"/>
    <w:rsid w:val="00201DAE"/>
    <w:rsid w:val="002070FB"/>
    <w:rsid w:val="00211635"/>
    <w:rsid w:val="00226ACD"/>
    <w:rsid w:val="00237FBF"/>
    <w:rsid w:val="002450F8"/>
    <w:rsid w:val="00247423"/>
    <w:rsid w:val="00252D00"/>
    <w:rsid w:val="00261393"/>
    <w:rsid w:val="002648B4"/>
    <w:rsid w:val="00267A50"/>
    <w:rsid w:val="002713BD"/>
    <w:rsid w:val="002762B6"/>
    <w:rsid w:val="00290ACE"/>
    <w:rsid w:val="0029399D"/>
    <w:rsid w:val="002A0883"/>
    <w:rsid w:val="002B17F4"/>
    <w:rsid w:val="002D6A38"/>
    <w:rsid w:val="003312A9"/>
    <w:rsid w:val="0033400E"/>
    <w:rsid w:val="00344050"/>
    <w:rsid w:val="00361E1D"/>
    <w:rsid w:val="003623B2"/>
    <w:rsid w:val="0036758C"/>
    <w:rsid w:val="00387928"/>
    <w:rsid w:val="00387D81"/>
    <w:rsid w:val="00392D19"/>
    <w:rsid w:val="00396B4A"/>
    <w:rsid w:val="003C6C00"/>
    <w:rsid w:val="003F0615"/>
    <w:rsid w:val="00407FF2"/>
    <w:rsid w:val="00445B00"/>
    <w:rsid w:val="004601DA"/>
    <w:rsid w:val="00464FA5"/>
    <w:rsid w:val="00493E79"/>
    <w:rsid w:val="004941DD"/>
    <w:rsid w:val="004F44A0"/>
    <w:rsid w:val="004F45D1"/>
    <w:rsid w:val="0052773A"/>
    <w:rsid w:val="00545415"/>
    <w:rsid w:val="00551340"/>
    <w:rsid w:val="00553C68"/>
    <w:rsid w:val="005652C1"/>
    <w:rsid w:val="00567BCC"/>
    <w:rsid w:val="00574118"/>
    <w:rsid w:val="005752FF"/>
    <w:rsid w:val="0058244A"/>
    <w:rsid w:val="005A3F17"/>
    <w:rsid w:val="005A4EB6"/>
    <w:rsid w:val="005D53D3"/>
    <w:rsid w:val="005E5CE3"/>
    <w:rsid w:val="005F094D"/>
    <w:rsid w:val="00657CE0"/>
    <w:rsid w:val="0069109D"/>
    <w:rsid w:val="00693A7A"/>
    <w:rsid w:val="006B19E6"/>
    <w:rsid w:val="006C6676"/>
    <w:rsid w:val="006D552F"/>
    <w:rsid w:val="006E133A"/>
    <w:rsid w:val="00702FE8"/>
    <w:rsid w:val="0071532D"/>
    <w:rsid w:val="00752DCF"/>
    <w:rsid w:val="00762556"/>
    <w:rsid w:val="007751AF"/>
    <w:rsid w:val="00791F51"/>
    <w:rsid w:val="007E3374"/>
    <w:rsid w:val="007E50D6"/>
    <w:rsid w:val="007F653F"/>
    <w:rsid w:val="00800B90"/>
    <w:rsid w:val="00812AE6"/>
    <w:rsid w:val="00827333"/>
    <w:rsid w:val="008A10D1"/>
    <w:rsid w:val="008C37C7"/>
    <w:rsid w:val="008C5DBD"/>
    <w:rsid w:val="008D6B19"/>
    <w:rsid w:val="00936AD4"/>
    <w:rsid w:val="00944A51"/>
    <w:rsid w:val="00965418"/>
    <w:rsid w:val="00974D0C"/>
    <w:rsid w:val="0099408D"/>
    <w:rsid w:val="009D479E"/>
    <w:rsid w:val="00A04019"/>
    <w:rsid w:val="00A13EBE"/>
    <w:rsid w:val="00A1677C"/>
    <w:rsid w:val="00A17527"/>
    <w:rsid w:val="00A216CB"/>
    <w:rsid w:val="00A269A2"/>
    <w:rsid w:val="00A36224"/>
    <w:rsid w:val="00A36509"/>
    <w:rsid w:val="00A76FC0"/>
    <w:rsid w:val="00A86CB3"/>
    <w:rsid w:val="00A93C33"/>
    <w:rsid w:val="00AA1A43"/>
    <w:rsid w:val="00AB738E"/>
    <w:rsid w:val="00AC02EE"/>
    <w:rsid w:val="00AD0D8F"/>
    <w:rsid w:val="00AD168C"/>
    <w:rsid w:val="00AE19CC"/>
    <w:rsid w:val="00AE4F7C"/>
    <w:rsid w:val="00AF675A"/>
    <w:rsid w:val="00AF6E05"/>
    <w:rsid w:val="00B00E60"/>
    <w:rsid w:val="00B11E6B"/>
    <w:rsid w:val="00B23429"/>
    <w:rsid w:val="00B56286"/>
    <w:rsid w:val="00B73743"/>
    <w:rsid w:val="00BC53BB"/>
    <w:rsid w:val="00BC7038"/>
    <w:rsid w:val="00BD5229"/>
    <w:rsid w:val="00BF34EA"/>
    <w:rsid w:val="00BF3CCA"/>
    <w:rsid w:val="00C46F47"/>
    <w:rsid w:val="00C56A75"/>
    <w:rsid w:val="00C64B63"/>
    <w:rsid w:val="00CB7CFD"/>
    <w:rsid w:val="00CF269D"/>
    <w:rsid w:val="00D0272F"/>
    <w:rsid w:val="00D0297E"/>
    <w:rsid w:val="00D336F9"/>
    <w:rsid w:val="00D424BC"/>
    <w:rsid w:val="00D50A20"/>
    <w:rsid w:val="00D75182"/>
    <w:rsid w:val="00DA4EC3"/>
    <w:rsid w:val="00DA564D"/>
    <w:rsid w:val="00DB324B"/>
    <w:rsid w:val="00DC130A"/>
    <w:rsid w:val="00DC154E"/>
    <w:rsid w:val="00DD06A8"/>
    <w:rsid w:val="00DE17DD"/>
    <w:rsid w:val="00E670BD"/>
    <w:rsid w:val="00E84C67"/>
    <w:rsid w:val="00ED2E40"/>
    <w:rsid w:val="00ED40BC"/>
    <w:rsid w:val="00ED7D83"/>
    <w:rsid w:val="00EE1343"/>
    <w:rsid w:val="00EE79F3"/>
    <w:rsid w:val="00EF707E"/>
    <w:rsid w:val="00F07C6E"/>
    <w:rsid w:val="00F51F88"/>
    <w:rsid w:val="00F63A2E"/>
    <w:rsid w:val="00F706C8"/>
    <w:rsid w:val="00F9278C"/>
    <w:rsid w:val="00FD4FCD"/>
    <w:rsid w:val="00FE5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7C8C"/>
  <w15:docId w15:val="{61C8DE7B-BBB7-4248-A568-0CB85228D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3A2E"/>
    <w:pPr>
      <w:suppressAutoHyphens/>
    </w:pPr>
    <w:rPr>
      <w:rFonts w:ascii="Calibri" w:eastAsia="Calibri" w:hAnsi="Calibri" w:cs="Times New Roman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F63A2E"/>
    <w:pPr>
      <w:keepNext/>
      <w:keepLines/>
      <w:suppressAutoHyphens w:val="0"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AE4F7C"/>
    <w:pPr>
      <w:keepNext/>
      <w:keepLines/>
      <w:tabs>
        <w:tab w:val="num" w:pos="0"/>
      </w:tabs>
      <w:spacing w:before="200" w:after="0"/>
      <w:ind w:left="576" w:hanging="576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AE4F7C"/>
    <w:rPr>
      <w:rFonts w:ascii="Cambria" w:eastAsia="Times New Roman" w:hAnsi="Cambria" w:cs="Cambria"/>
      <w:b/>
      <w:bCs/>
      <w:color w:val="4F81BD"/>
      <w:sz w:val="26"/>
      <w:szCs w:val="26"/>
      <w:lang w:eastAsia="zh-CN"/>
    </w:rPr>
  </w:style>
  <w:style w:type="paragraph" w:styleId="a3">
    <w:name w:val="Normal (Web)"/>
    <w:basedOn w:val="a"/>
    <w:rsid w:val="00AE4F7C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styleId="a4">
    <w:name w:val="List Paragraph"/>
    <w:basedOn w:val="a"/>
    <w:uiPriority w:val="34"/>
    <w:qFormat/>
    <w:rsid w:val="005E5CE3"/>
    <w:pPr>
      <w:ind w:left="720"/>
      <w:contextualSpacing/>
    </w:pPr>
  </w:style>
  <w:style w:type="paragraph" w:styleId="a5">
    <w:name w:val="No Spacing"/>
    <w:link w:val="a6"/>
    <w:uiPriority w:val="1"/>
    <w:qFormat/>
    <w:rsid w:val="00261393"/>
    <w:pPr>
      <w:suppressAutoHyphens/>
      <w:spacing w:after="0" w:line="240" w:lineRule="auto"/>
    </w:pPr>
    <w:rPr>
      <w:rFonts w:ascii="Calibri" w:eastAsia="Calibri" w:hAnsi="Calibri" w:cs="Times New Roman"/>
      <w:lang w:eastAsia="zh-CN"/>
    </w:rPr>
  </w:style>
  <w:style w:type="paragraph" w:customStyle="1" w:styleId="c8">
    <w:name w:val="c8"/>
    <w:basedOn w:val="a"/>
    <w:rsid w:val="0038792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0">
    <w:name w:val="c10"/>
    <w:basedOn w:val="a0"/>
    <w:rsid w:val="00387928"/>
  </w:style>
  <w:style w:type="paragraph" w:customStyle="1" w:styleId="c22">
    <w:name w:val="c22"/>
    <w:basedOn w:val="a"/>
    <w:rsid w:val="0038792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3">
    <w:name w:val="c3"/>
    <w:basedOn w:val="a0"/>
    <w:rsid w:val="00387928"/>
  </w:style>
  <w:style w:type="character" w:customStyle="1" w:styleId="c13">
    <w:name w:val="c13"/>
    <w:basedOn w:val="a0"/>
    <w:rsid w:val="00387928"/>
  </w:style>
  <w:style w:type="character" w:customStyle="1" w:styleId="c0">
    <w:name w:val="c0"/>
    <w:basedOn w:val="a0"/>
    <w:rsid w:val="00387928"/>
  </w:style>
  <w:style w:type="paragraph" w:customStyle="1" w:styleId="c62">
    <w:name w:val="c62"/>
    <w:basedOn w:val="a"/>
    <w:rsid w:val="0038792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4">
    <w:name w:val="c4"/>
    <w:basedOn w:val="a"/>
    <w:rsid w:val="0038792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32">
    <w:name w:val="c32"/>
    <w:basedOn w:val="a"/>
    <w:rsid w:val="0038792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21">
    <w:name w:val="c21"/>
    <w:basedOn w:val="a"/>
    <w:rsid w:val="0076255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1">
    <w:name w:val="c1"/>
    <w:basedOn w:val="a"/>
    <w:rsid w:val="0076255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23">
    <w:name w:val="c23"/>
    <w:basedOn w:val="a0"/>
    <w:rsid w:val="00762556"/>
  </w:style>
  <w:style w:type="paragraph" w:styleId="a7">
    <w:name w:val="Balloon Text"/>
    <w:basedOn w:val="a"/>
    <w:link w:val="a8"/>
    <w:uiPriority w:val="99"/>
    <w:semiHidden/>
    <w:unhideWhenUsed/>
    <w:rsid w:val="000B2E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B2E7B"/>
    <w:rPr>
      <w:rFonts w:ascii="Tahoma" w:eastAsia="Calibri" w:hAnsi="Tahoma" w:cs="Tahoma"/>
      <w:sz w:val="16"/>
      <w:szCs w:val="16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F63A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F63A2E"/>
  </w:style>
  <w:style w:type="paragraph" w:styleId="a9">
    <w:name w:val="Document Map"/>
    <w:basedOn w:val="a"/>
    <w:link w:val="aa"/>
    <w:semiHidden/>
    <w:unhideWhenUsed/>
    <w:rsid w:val="00F63A2E"/>
    <w:pPr>
      <w:shd w:val="clear" w:color="auto" w:fill="000080"/>
      <w:suppressAutoHyphens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a">
    <w:name w:val="Схема документа Знак"/>
    <w:basedOn w:val="a0"/>
    <w:link w:val="a9"/>
    <w:semiHidden/>
    <w:rsid w:val="00F63A2E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msonormalcxspmiddle">
    <w:name w:val="msonormalcxspmiddle"/>
    <w:basedOn w:val="a"/>
    <w:rsid w:val="00F63A2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msonormalcxsplast">
    <w:name w:val="msonormalcxsplast"/>
    <w:basedOn w:val="a"/>
    <w:rsid w:val="00F63A2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b">
    <w:name w:val="Table Grid"/>
    <w:basedOn w:val="a1"/>
    <w:rsid w:val="00F63A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cxspmiddlecxspmiddle">
    <w:name w:val="msonormalcxspmiddlecxspmiddle"/>
    <w:basedOn w:val="a"/>
    <w:rsid w:val="00F63A2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F63A2E"/>
  </w:style>
  <w:style w:type="paragraph" w:customStyle="1" w:styleId="TableParagraph">
    <w:name w:val="Table Paragraph"/>
    <w:basedOn w:val="a"/>
    <w:uiPriority w:val="1"/>
    <w:qFormat/>
    <w:rsid w:val="00D50A20"/>
    <w:pPr>
      <w:widowControl w:val="0"/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/>
      <w:lang w:eastAsia="en-US"/>
    </w:rPr>
  </w:style>
  <w:style w:type="numbering" w:customStyle="1" w:styleId="3">
    <w:name w:val="Нет списка3"/>
    <w:next w:val="a2"/>
    <w:uiPriority w:val="99"/>
    <w:semiHidden/>
    <w:unhideWhenUsed/>
    <w:rsid w:val="00160736"/>
  </w:style>
  <w:style w:type="character" w:customStyle="1" w:styleId="a6">
    <w:name w:val="Без интервала Знак"/>
    <w:link w:val="a5"/>
    <w:uiPriority w:val="1"/>
    <w:rsid w:val="00AD0D8F"/>
    <w:rPr>
      <w:rFonts w:ascii="Calibri" w:eastAsia="Calibri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19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7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A480B-19C3-4BFE-9B9F-3B6278F1A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21</Pages>
  <Words>5524</Words>
  <Characters>31487</Characters>
  <Application>Microsoft Office Word</Application>
  <DocSecurity>0</DocSecurity>
  <Lines>262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</dc:creator>
  <cp:keywords/>
  <dc:description/>
  <cp:lastModifiedBy>OLIXON</cp:lastModifiedBy>
  <cp:revision>52</cp:revision>
  <cp:lastPrinted>2025-09-02T08:54:00Z</cp:lastPrinted>
  <dcterms:created xsi:type="dcterms:W3CDTF">2019-11-15T12:55:00Z</dcterms:created>
  <dcterms:modified xsi:type="dcterms:W3CDTF">2025-11-25T11:55:00Z</dcterms:modified>
</cp:coreProperties>
</file>